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6"/>
      </w:tblGrid>
      <w:tr w:rsidR="00A66B18" w:rsidRPr="0041428F" w14:paraId="51145364" w14:textId="77777777" w:rsidTr="00E20F5C">
        <w:trPr>
          <w:trHeight w:val="270"/>
          <w:jc w:val="center"/>
        </w:trPr>
        <w:tc>
          <w:tcPr>
            <w:tcW w:w="10466" w:type="dxa"/>
          </w:tcPr>
          <w:p w14:paraId="5727D4E3" w14:textId="1C649A85" w:rsidR="00E67280" w:rsidRPr="00E67280" w:rsidRDefault="00E67280" w:rsidP="00E67280">
            <w:pPr>
              <w:pStyle w:val="Title"/>
              <w:rPr>
                <w:rFonts w:ascii="Graphie" w:hAnsi="Graphie"/>
                <w:color w:val="32445B"/>
                <w:u w:val="single"/>
              </w:rPr>
            </w:pPr>
            <w:r w:rsidRPr="00E67280">
              <w:rPr>
                <w:rFonts w:ascii="Graphie" w:hAnsi="Graphie"/>
                <w:b/>
                <w:color w:val="32445B"/>
                <w:u w:val="single"/>
              </w:rPr>
              <w:t>RFP GUIDE</w:t>
            </w:r>
          </w:p>
          <w:p w14:paraId="72A8CED9" w14:textId="01EFF015" w:rsidR="00A66B18" w:rsidRPr="00C4188C" w:rsidRDefault="00E67280" w:rsidP="00E67280">
            <w:pPr>
              <w:pStyle w:val="Title"/>
              <w:rPr>
                <w:color w:val="FF0000"/>
                <w:sz w:val="48"/>
                <w:szCs w:val="48"/>
              </w:rPr>
            </w:pPr>
            <w:r w:rsidRPr="00C4188C">
              <w:rPr>
                <w:rFonts w:ascii="Graphie" w:hAnsi="Graphie"/>
                <w:b/>
                <w:caps w:val="0"/>
                <w:color w:val="32445B"/>
                <w:sz w:val="48"/>
                <w:szCs w:val="48"/>
              </w:rPr>
              <w:t>Modern Identity Governance and Administration</w:t>
            </w:r>
          </w:p>
        </w:tc>
      </w:tr>
    </w:tbl>
    <w:p w14:paraId="53CF24FC" w14:textId="4A910F0D" w:rsidR="00595A25" w:rsidRPr="009907E8" w:rsidRDefault="00AF5E48" w:rsidP="009907E8">
      <w:pPr>
        <w:pStyle w:val="Heading1"/>
        <w:rPr>
          <w:rFonts w:ascii="Arial Nova" w:hAnsi="Arial Nova"/>
        </w:rPr>
      </w:pPr>
      <w:r w:rsidRPr="009907E8">
        <w:rPr>
          <w:rFonts w:ascii="Arial Nova" w:hAnsi="Arial Nova"/>
        </w:rPr>
        <w:t xml:space="preserve">Essential </w:t>
      </w:r>
      <w:r w:rsidR="00595A25" w:rsidRPr="009907E8">
        <w:rPr>
          <w:rFonts w:ascii="Arial Nova" w:hAnsi="Arial Nova"/>
        </w:rPr>
        <w:t>Questions for Evaluating Modern Identity Governance and Administration Solutions</w:t>
      </w:r>
    </w:p>
    <w:p w14:paraId="29B857AA" w14:textId="17D92728" w:rsidR="000651AA" w:rsidRDefault="008F5015" w:rsidP="0061527E">
      <w:pPr>
        <w:spacing w:after="160" w:line="259" w:lineRule="auto"/>
        <w:rPr>
          <w:rFonts w:ascii="Arial Nova" w:hAnsi="Arial Nova"/>
        </w:rPr>
      </w:pPr>
      <w:r w:rsidRPr="008F5015">
        <w:rPr>
          <w:rFonts w:ascii="Arial Nova" w:hAnsi="Arial Nova"/>
        </w:rPr>
        <w:t>As organizations prioritize security, compliance, and streamlined access management, selecting the right Identity Governance and Administration (IGA) solution is critical. This list of key RFP questions is designed to help prospects thoroughly evaluate potential IGA solutions, ensuring they meet both current and future needs. Whether you're looking to enhance user access controls, improve audit capabilities, or drive operational efficiency, these questions will guide you in making an informed, strategic decision.</w:t>
      </w:r>
    </w:p>
    <w:p w14:paraId="0844955C" w14:textId="77777777" w:rsidR="000651AA" w:rsidRPr="009907E8" w:rsidRDefault="00BC59FD" w:rsidP="009907E8">
      <w:pPr>
        <w:pStyle w:val="Heading1"/>
        <w:rPr>
          <w:rFonts w:ascii="Arial Nova" w:hAnsi="Arial Nova"/>
        </w:rPr>
      </w:pPr>
      <w:r w:rsidRPr="009907E8">
        <w:rPr>
          <w:rFonts w:ascii="Arial Nova" w:hAnsi="Arial Nova"/>
        </w:rPr>
        <w:t>Questions to Assess Rapid Time-to-Value</w:t>
      </w:r>
    </w:p>
    <w:p w14:paraId="14593251" w14:textId="03E90910" w:rsidR="002F7F8B" w:rsidRPr="00E03035" w:rsidRDefault="00E67280" w:rsidP="0061527E">
      <w:pPr>
        <w:pStyle w:val="Heading2"/>
        <w:rPr>
          <w:rFonts w:ascii="Arial Nova" w:hAnsi="Arial Nova"/>
          <w:b/>
          <w:bCs/>
          <w:color w:val="58C1A1"/>
          <w:sz w:val="24"/>
          <w:szCs w:val="24"/>
        </w:rPr>
      </w:pPr>
      <w:r w:rsidRPr="00E03035">
        <w:rPr>
          <w:rFonts w:ascii="Arial Nova" w:hAnsi="Arial Nova"/>
          <w:b/>
          <w:bCs/>
          <w:color w:val="58C1A1"/>
          <w:sz w:val="24"/>
          <w:szCs w:val="24"/>
        </w:rPr>
        <w:t>Deployment and Implementation</w:t>
      </w:r>
    </w:p>
    <w:p w14:paraId="374C8019" w14:textId="6C5502CC" w:rsidR="008921CF" w:rsidRPr="00554F63" w:rsidRDefault="008921CF" w:rsidP="003A0EE1">
      <w:pPr>
        <w:pStyle w:val="ListParagraph"/>
        <w:numPr>
          <w:ilvl w:val="0"/>
          <w:numId w:val="39"/>
        </w:numPr>
        <w:spacing w:after="160"/>
        <w:rPr>
          <w:rFonts w:ascii="Arial Nova" w:hAnsi="Arial Nova"/>
        </w:rPr>
      </w:pPr>
      <w:r w:rsidRPr="00554F63">
        <w:rPr>
          <w:rFonts w:ascii="Arial Nova" w:hAnsi="Arial Nova"/>
        </w:rPr>
        <w:t xml:space="preserve">What is your average deployment time from contract signing to full solution implementation for organizations similar in size and complexity to us? </w:t>
      </w:r>
    </w:p>
    <w:p w14:paraId="0CDB1002" w14:textId="77777777" w:rsidR="008921CF" w:rsidRPr="008921CF" w:rsidRDefault="008921CF" w:rsidP="008921CF">
      <w:pPr>
        <w:pStyle w:val="ListParagraph"/>
        <w:numPr>
          <w:ilvl w:val="0"/>
          <w:numId w:val="39"/>
        </w:numPr>
        <w:rPr>
          <w:rFonts w:ascii="Arial Nova" w:hAnsi="Arial Nova"/>
        </w:rPr>
      </w:pPr>
      <w:r w:rsidRPr="008921CF">
        <w:rPr>
          <w:rFonts w:ascii="Arial Nova" w:hAnsi="Arial Nova"/>
        </w:rPr>
        <w:t xml:space="preserve">Can you provide a breakdown of the key milestones and expected timelines for each phase of the deployment process? </w:t>
      </w:r>
    </w:p>
    <w:p w14:paraId="4B01D6CC" w14:textId="77777777" w:rsidR="008921CF" w:rsidRPr="008921CF" w:rsidRDefault="008921CF" w:rsidP="008921CF">
      <w:pPr>
        <w:pStyle w:val="ListParagraph"/>
        <w:numPr>
          <w:ilvl w:val="0"/>
          <w:numId w:val="39"/>
        </w:numPr>
        <w:rPr>
          <w:rFonts w:ascii="Arial Nova" w:hAnsi="Arial Nova"/>
        </w:rPr>
      </w:pPr>
      <w:r w:rsidRPr="008921CF">
        <w:rPr>
          <w:rFonts w:ascii="Arial Nova" w:hAnsi="Arial Nova"/>
        </w:rPr>
        <w:t xml:space="preserve">Do you rely on a partner system integrator (SI) for implementation or is everything done in-house? If so, how much IGA deployment experience does that partner have? </w:t>
      </w:r>
    </w:p>
    <w:p w14:paraId="209A212F" w14:textId="77777777" w:rsidR="008921CF" w:rsidRPr="008921CF" w:rsidRDefault="008921CF" w:rsidP="008921CF">
      <w:pPr>
        <w:pStyle w:val="ListParagraph"/>
        <w:numPr>
          <w:ilvl w:val="0"/>
          <w:numId w:val="39"/>
        </w:numPr>
        <w:rPr>
          <w:rFonts w:ascii="Arial Nova" w:hAnsi="Arial Nova"/>
        </w:rPr>
      </w:pPr>
      <w:r w:rsidRPr="008921CF">
        <w:rPr>
          <w:rFonts w:ascii="Arial Nova" w:hAnsi="Arial Nova"/>
        </w:rPr>
        <w:t xml:space="preserve">How quickly can organizations expect to see tangible security and operational improvements? </w:t>
      </w:r>
    </w:p>
    <w:p w14:paraId="53F7D014" w14:textId="77777777" w:rsidR="008921CF" w:rsidRPr="008921CF" w:rsidRDefault="008921CF" w:rsidP="008921CF">
      <w:pPr>
        <w:pStyle w:val="ListParagraph"/>
        <w:numPr>
          <w:ilvl w:val="0"/>
          <w:numId w:val="39"/>
        </w:numPr>
        <w:rPr>
          <w:rFonts w:ascii="Arial Nova" w:hAnsi="Arial Nova"/>
        </w:rPr>
      </w:pPr>
      <w:r w:rsidRPr="008921CF">
        <w:rPr>
          <w:rFonts w:ascii="Arial Nova" w:hAnsi="Arial Nova"/>
        </w:rPr>
        <w:t xml:space="preserve">What metrics do you use to measure implementation success and time-to-value? </w:t>
      </w:r>
    </w:p>
    <w:p w14:paraId="64F67E75" w14:textId="77777777" w:rsidR="008921CF" w:rsidRPr="008921CF" w:rsidRDefault="008921CF" w:rsidP="008921CF">
      <w:pPr>
        <w:pStyle w:val="ListParagraph"/>
        <w:numPr>
          <w:ilvl w:val="0"/>
          <w:numId w:val="39"/>
        </w:numPr>
        <w:rPr>
          <w:rFonts w:ascii="Arial Nova" w:hAnsi="Arial Nova"/>
        </w:rPr>
      </w:pPr>
      <w:r w:rsidRPr="008921CF">
        <w:rPr>
          <w:rFonts w:ascii="Arial Nova" w:hAnsi="Arial Nova"/>
        </w:rPr>
        <w:t xml:space="preserve">Can you provide case studies demonstrating rapid deployment in organizations </w:t>
      </w:r>
      <w:proofErr w:type="gramStart"/>
      <w:r w:rsidRPr="008921CF">
        <w:rPr>
          <w:rFonts w:ascii="Arial Nova" w:hAnsi="Arial Nova"/>
        </w:rPr>
        <w:t>similar to</w:t>
      </w:r>
      <w:proofErr w:type="gramEnd"/>
      <w:r w:rsidRPr="008921CF">
        <w:rPr>
          <w:rFonts w:ascii="Arial Nova" w:hAnsi="Arial Nova"/>
        </w:rPr>
        <w:t xml:space="preserve"> ours? </w:t>
      </w:r>
    </w:p>
    <w:p w14:paraId="20E06D41" w14:textId="5F5E3D9F" w:rsidR="00EA2E92" w:rsidRPr="008921CF" w:rsidRDefault="008921CF" w:rsidP="008921CF">
      <w:pPr>
        <w:pStyle w:val="ListParagraph"/>
        <w:numPr>
          <w:ilvl w:val="0"/>
          <w:numId w:val="39"/>
        </w:numPr>
        <w:rPr>
          <w:rFonts w:ascii="Arial Nova" w:hAnsi="Arial Nova"/>
        </w:rPr>
      </w:pPr>
      <w:r w:rsidRPr="008921CF">
        <w:rPr>
          <w:rFonts w:ascii="Arial Nova" w:hAnsi="Arial Nova"/>
        </w:rPr>
        <w:t>What is your approach to risk mitigation during the implementation process?</w:t>
      </w:r>
    </w:p>
    <w:p w14:paraId="050DE55F" w14:textId="44360D37" w:rsidR="003A0EE1" w:rsidRPr="003C146F" w:rsidRDefault="00E67280" w:rsidP="003C146F">
      <w:pPr>
        <w:pStyle w:val="Heading2"/>
        <w:rPr>
          <w:rFonts w:ascii="Arial Nova" w:hAnsi="Arial Nova"/>
          <w:b/>
          <w:bCs/>
          <w:color w:val="58C1A1"/>
          <w:sz w:val="24"/>
          <w:szCs w:val="24"/>
        </w:rPr>
      </w:pPr>
      <w:r w:rsidRPr="003C146F">
        <w:rPr>
          <w:rFonts w:ascii="Arial Nova" w:hAnsi="Arial Nova"/>
          <w:b/>
          <w:bCs/>
          <w:color w:val="58C1A1"/>
          <w:sz w:val="24"/>
          <w:szCs w:val="24"/>
        </w:rPr>
        <w:t>Accelerated Deployment Package</w:t>
      </w:r>
    </w:p>
    <w:p w14:paraId="1B3BAAD9" w14:textId="0860CFBB" w:rsidR="00E67280" w:rsidRPr="003A0EE1" w:rsidRDefault="00E67280" w:rsidP="003A0EE1">
      <w:pPr>
        <w:pStyle w:val="ListParagraph"/>
        <w:numPr>
          <w:ilvl w:val="0"/>
          <w:numId w:val="40"/>
        </w:numPr>
        <w:rPr>
          <w:rFonts w:ascii="Arial Nova" w:hAnsi="Arial Nova"/>
          <w:color w:val="45B385"/>
        </w:rPr>
      </w:pPr>
      <w:r w:rsidRPr="003A0EE1">
        <w:rPr>
          <w:rFonts w:ascii="Arial Nova" w:hAnsi="Arial Nova"/>
        </w:rPr>
        <w:t xml:space="preserve">Do you offer an accelerated deployment package? If so, what specific components are included? And what deliverables are excluded? </w:t>
      </w:r>
    </w:p>
    <w:p w14:paraId="5B160612" w14:textId="56CEF10D" w:rsidR="00E67280" w:rsidRPr="00636F1F" w:rsidRDefault="00E67280" w:rsidP="00636F1F">
      <w:pPr>
        <w:pStyle w:val="ListParagraph"/>
        <w:numPr>
          <w:ilvl w:val="0"/>
          <w:numId w:val="3"/>
        </w:numPr>
        <w:rPr>
          <w:rFonts w:ascii="Arial Nova" w:hAnsi="Arial Nova"/>
        </w:rPr>
      </w:pPr>
      <w:r w:rsidRPr="00636F1F">
        <w:rPr>
          <w:rFonts w:ascii="Arial Nova" w:hAnsi="Arial Nova"/>
        </w:rPr>
        <w:t xml:space="preserve">What specific customizations or configurations can be done within the accelerated deployment package? E.g. reports, dashboards, workflows </w:t>
      </w:r>
    </w:p>
    <w:p w14:paraId="76F3C610" w14:textId="1D64C122" w:rsidR="00E67280" w:rsidRPr="00636F1F" w:rsidRDefault="00E67280" w:rsidP="00636F1F">
      <w:pPr>
        <w:pStyle w:val="ListParagraph"/>
        <w:numPr>
          <w:ilvl w:val="0"/>
          <w:numId w:val="3"/>
        </w:numPr>
        <w:rPr>
          <w:rFonts w:ascii="Arial Nova" w:hAnsi="Arial Nova"/>
        </w:rPr>
      </w:pPr>
      <w:r w:rsidRPr="00636F1F">
        <w:rPr>
          <w:rFonts w:ascii="Arial Nova" w:hAnsi="Arial Nova"/>
        </w:rPr>
        <w:t xml:space="preserve">Is your accelerated deployment package offered at a fixed cost? </w:t>
      </w:r>
    </w:p>
    <w:p w14:paraId="010258BD" w14:textId="5E92404B" w:rsidR="00E67280" w:rsidRPr="00636F1F" w:rsidRDefault="00E67280" w:rsidP="00636F1F">
      <w:pPr>
        <w:pStyle w:val="ListParagraph"/>
        <w:numPr>
          <w:ilvl w:val="0"/>
          <w:numId w:val="3"/>
        </w:numPr>
        <w:rPr>
          <w:rFonts w:ascii="Arial Nova" w:hAnsi="Arial Nova"/>
        </w:rPr>
      </w:pPr>
      <w:r w:rsidRPr="00636F1F">
        <w:rPr>
          <w:rFonts w:ascii="Arial Nova" w:hAnsi="Arial Nova"/>
        </w:rPr>
        <w:t xml:space="preserve">What guarantees are provided regarding implementation timeline and performance? </w:t>
      </w:r>
    </w:p>
    <w:p w14:paraId="52130720" w14:textId="742A14F0" w:rsidR="00E67280" w:rsidRPr="00636F1F" w:rsidRDefault="00E67280" w:rsidP="00636F1F">
      <w:pPr>
        <w:pStyle w:val="ListParagraph"/>
        <w:numPr>
          <w:ilvl w:val="0"/>
          <w:numId w:val="3"/>
        </w:numPr>
        <w:rPr>
          <w:rFonts w:ascii="Arial Nova" w:hAnsi="Arial Nova"/>
        </w:rPr>
      </w:pPr>
      <w:r w:rsidRPr="00636F1F">
        <w:rPr>
          <w:rFonts w:ascii="Arial Nova" w:hAnsi="Arial Nova"/>
        </w:rPr>
        <w:lastRenderedPageBreak/>
        <w:t xml:space="preserve">Do you offer a shared risk model with the accelerated deployment package? If so, please explain. </w:t>
      </w:r>
    </w:p>
    <w:p w14:paraId="0CBA2CC5" w14:textId="77777777" w:rsidR="002F7F8B" w:rsidRDefault="15A34CF4" w:rsidP="00386A2C">
      <w:pPr>
        <w:pStyle w:val="ListParagraph"/>
        <w:numPr>
          <w:ilvl w:val="0"/>
          <w:numId w:val="3"/>
        </w:numPr>
        <w:rPr>
          <w:rFonts w:ascii="Arial Nova" w:hAnsi="Arial Nova"/>
        </w:rPr>
      </w:pPr>
      <w:r w:rsidRPr="002F7F8B">
        <w:rPr>
          <w:rFonts w:ascii="Arial Nova" w:hAnsi="Arial Nova"/>
        </w:rPr>
        <w:t>What is your approach to knowledge transfer and training during and after the implementation?</w:t>
      </w:r>
    </w:p>
    <w:p w14:paraId="555A4AE9" w14:textId="2CA5855C" w:rsidR="00B71D95" w:rsidRPr="003C146F" w:rsidRDefault="002C0DD2" w:rsidP="003C146F">
      <w:pPr>
        <w:pStyle w:val="Heading2"/>
        <w:rPr>
          <w:rFonts w:ascii="Arial Nova" w:hAnsi="Arial Nova"/>
          <w:b/>
          <w:bCs/>
          <w:color w:val="58C1A1"/>
          <w:sz w:val="24"/>
          <w:szCs w:val="24"/>
        </w:rPr>
      </w:pPr>
      <w:r w:rsidRPr="003C146F">
        <w:rPr>
          <w:rFonts w:ascii="Arial Nova" w:hAnsi="Arial Nova"/>
          <w:b/>
          <w:bCs/>
          <w:color w:val="58C1A1"/>
          <w:sz w:val="24"/>
          <w:szCs w:val="24"/>
        </w:rPr>
        <w:t>Industry Experience</w:t>
      </w:r>
    </w:p>
    <w:p w14:paraId="6028AD88" w14:textId="77CC6BEB" w:rsidR="002C0DD2" w:rsidRDefault="00FB4882" w:rsidP="00FB4882">
      <w:pPr>
        <w:pStyle w:val="ListParagraph"/>
        <w:numPr>
          <w:ilvl w:val="0"/>
          <w:numId w:val="3"/>
        </w:numPr>
        <w:rPr>
          <w:rFonts w:ascii="Arial Nova" w:hAnsi="Arial Nova"/>
        </w:rPr>
      </w:pPr>
      <w:r w:rsidRPr="00FB4882">
        <w:rPr>
          <w:rFonts w:ascii="Arial Nova" w:hAnsi="Arial Nova"/>
        </w:rPr>
        <w:t>How many years has your organization been specializing in IGA implementation and deployment? Is IGA your key business?</w:t>
      </w:r>
    </w:p>
    <w:p w14:paraId="7224E499" w14:textId="67B330DB" w:rsidR="00FB4882" w:rsidRDefault="00FB4882" w:rsidP="00FB4882">
      <w:pPr>
        <w:pStyle w:val="ListParagraph"/>
        <w:numPr>
          <w:ilvl w:val="0"/>
          <w:numId w:val="3"/>
        </w:numPr>
        <w:rPr>
          <w:rFonts w:ascii="Arial Nova" w:hAnsi="Arial Nova"/>
        </w:rPr>
      </w:pPr>
      <w:r w:rsidRPr="00FB4882">
        <w:rPr>
          <w:rFonts w:ascii="Arial Nova" w:hAnsi="Arial Nova"/>
        </w:rPr>
        <w:t>In how many industries and verticals have you implemented IGA solutions?</w:t>
      </w:r>
    </w:p>
    <w:p w14:paraId="4B048965" w14:textId="7F52D880" w:rsidR="00FB4882" w:rsidRDefault="00FB4882" w:rsidP="00FB4882">
      <w:pPr>
        <w:pStyle w:val="ListParagraph"/>
        <w:numPr>
          <w:ilvl w:val="0"/>
          <w:numId w:val="3"/>
        </w:numPr>
        <w:rPr>
          <w:rFonts w:ascii="Arial Nova" w:hAnsi="Arial Nova"/>
        </w:rPr>
      </w:pPr>
      <w:r w:rsidRPr="00FB4882">
        <w:rPr>
          <w:rFonts w:ascii="Arial Nova" w:hAnsi="Arial Nova"/>
        </w:rPr>
        <w:t>Can you share the number of successful implementations in our specific industry?</w:t>
      </w:r>
    </w:p>
    <w:p w14:paraId="058F2062" w14:textId="6D589E76" w:rsidR="00431CEE" w:rsidRDefault="00431CEE" w:rsidP="00FB4882">
      <w:pPr>
        <w:pStyle w:val="ListParagraph"/>
        <w:numPr>
          <w:ilvl w:val="0"/>
          <w:numId w:val="3"/>
        </w:numPr>
        <w:rPr>
          <w:rFonts w:ascii="Arial Nova" w:hAnsi="Arial Nova"/>
        </w:rPr>
      </w:pPr>
      <w:r w:rsidRPr="00431CEE">
        <w:rPr>
          <w:rFonts w:ascii="Arial Nova" w:hAnsi="Arial Nova"/>
        </w:rPr>
        <w:t xml:space="preserve">Can you share specific examples of successful IGA implementations in organizations </w:t>
      </w:r>
      <w:proofErr w:type="gramStart"/>
      <w:r w:rsidRPr="00431CEE">
        <w:rPr>
          <w:rFonts w:ascii="Arial Nova" w:hAnsi="Arial Nova"/>
        </w:rPr>
        <w:t>similar to</w:t>
      </w:r>
      <w:proofErr w:type="gramEnd"/>
      <w:r w:rsidRPr="00431CEE">
        <w:rPr>
          <w:rFonts w:ascii="Arial Nova" w:hAnsi="Arial Nova"/>
        </w:rPr>
        <w:t xml:space="preserve"> ours, highlighting the challenges faced and solutions implemented?</w:t>
      </w:r>
    </w:p>
    <w:p w14:paraId="66B272EB" w14:textId="77777777" w:rsidR="00431CEE" w:rsidRDefault="00431CEE" w:rsidP="00431CEE">
      <w:pPr>
        <w:pStyle w:val="ListParagraph"/>
        <w:numPr>
          <w:ilvl w:val="0"/>
          <w:numId w:val="3"/>
        </w:numPr>
        <w:rPr>
          <w:rFonts w:ascii="Arial Nova" w:hAnsi="Arial Nova"/>
        </w:rPr>
      </w:pPr>
      <w:r w:rsidRPr="00431CEE">
        <w:rPr>
          <w:rFonts w:ascii="Arial Nova" w:hAnsi="Arial Nova"/>
        </w:rPr>
        <w:t>How do you ensure that your implementation methodology aligns with industry-specific regulations and standards?</w:t>
      </w:r>
    </w:p>
    <w:p w14:paraId="4BAC79B8" w14:textId="484DDE65" w:rsidR="00431CEE" w:rsidRPr="005A5064" w:rsidRDefault="00431CEE" w:rsidP="00431CEE">
      <w:pPr>
        <w:pStyle w:val="ListParagraph"/>
        <w:numPr>
          <w:ilvl w:val="0"/>
          <w:numId w:val="3"/>
        </w:numPr>
        <w:rPr>
          <w:rFonts w:ascii="Arial Nova" w:hAnsi="Arial Nova"/>
        </w:rPr>
      </w:pPr>
      <w:r w:rsidRPr="00431CEE">
        <w:rPr>
          <w:rFonts w:ascii="Arial" w:eastAsia="Times New Roman" w:hAnsi="Arial" w:cs="Arial"/>
          <w:color w:val="303030"/>
          <w:kern w:val="0"/>
          <w:szCs w:val="24"/>
          <w:lang w:eastAsia="en-US"/>
        </w:rPr>
        <w:t>What percentage of your customer base represents repeat or long-term clients?</w:t>
      </w:r>
    </w:p>
    <w:p w14:paraId="016F198E" w14:textId="09213F03" w:rsidR="005A5064" w:rsidRDefault="005A5064" w:rsidP="003C146F">
      <w:pPr>
        <w:pStyle w:val="Heading2"/>
        <w:rPr>
          <w:rFonts w:ascii="Arial Nova" w:hAnsi="Arial Nova"/>
          <w:b/>
          <w:bCs/>
          <w:color w:val="58C1A1"/>
          <w:sz w:val="24"/>
          <w:szCs w:val="24"/>
        </w:rPr>
      </w:pPr>
      <w:r w:rsidRPr="003C146F">
        <w:rPr>
          <w:rFonts w:ascii="Arial Nova" w:hAnsi="Arial Nova"/>
          <w:b/>
          <w:bCs/>
          <w:color w:val="58C1A1"/>
          <w:sz w:val="24"/>
          <w:szCs w:val="24"/>
        </w:rPr>
        <w:t>Best Practices Framework</w:t>
      </w:r>
    </w:p>
    <w:p w14:paraId="158D435A" w14:textId="78DCD1BE" w:rsidR="003C146F" w:rsidRPr="00960FAF" w:rsidRDefault="00960FAF" w:rsidP="00960FAF">
      <w:pPr>
        <w:pStyle w:val="ListParagraph"/>
        <w:numPr>
          <w:ilvl w:val="0"/>
          <w:numId w:val="3"/>
        </w:numPr>
        <w:rPr>
          <w:rFonts w:ascii="Arial Nova" w:hAnsi="Arial Nova"/>
        </w:rPr>
      </w:pPr>
      <w:r w:rsidRPr="00960FAF">
        <w:rPr>
          <w:rFonts w:ascii="Arial Nova" w:hAnsi="Arial Nova"/>
        </w:rPr>
        <w:t>Do you have a standardized implementation methodology or framework to ensure consistency and efficiency?</w:t>
      </w:r>
    </w:p>
    <w:p w14:paraId="754FF297" w14:textId="2CC60970" w:rsidR="00960FAF" w:rsidRDefault="00960FAF" w:rsidP="00960FAF">
      <w:pPr>
        <w:pStyle w:val="ListParagraph"/>
        <w:numPr>
          <w:ilvl w:val="0"/>
          <w:numId w:val="3"/>
        </w:numPr>
        <w:rPr>
          <w:rFonts w:ascii="Arial" w:eastAsia="Times New Roman" w:hAnsi="Arial" w:cs="Arial"/>
          <w:color w:val="303030"/>
          <w:kern w:val="0"/>
          <w:szCs w:val="24"/>
          <w:lang w:eastAsia="en-US"/>
        </w:rPr>
      </w:pPr>
      <w:r w:rsidRPr="00960FAF">
        <w:rPr>
          <w:rFonts w:ascii="Arial Nova" w:hAnsi="Arial Nova"/>
        </w:rPr>
        <w:t>How do you ensure that your</w:t>
      </w:r>
      <w:r w:rsidRPr="00960FAF">
        <w:rPr>
          <w:rFonts w:ascii="Arial" w:eastAsia="Times New Roman" w:hAnsi="Arial" w:cs="Arial"/>
          <w:color w:val="303030"/>
          <w:kern w:val="0"/>
          <w:szCs w:val="24"/>
          <w:lang w:eastAsia="en-US"/>
        </w:rPr>
        <w:t xml:space="preserve"> implementation methodology is adaptable to different organizational structures and business processes?</w:t>
      </w:r>
    </w:p>
    <w:p w14:paraId="6913D143" w14:textId="36A9BB3B" w:rsidR="00960FAF" w:rsidRDefault="00BA5313" w:rsidP="00960FAF">
      <w:pPr>
        <w:pStyle w:val="ListParagraph"/>
        <w:numPr>
          <w:ilvl w:val="0"/>
          <w:numId w:val="3"/>
        </w:numPr>
        <w:rPr>
          <w:rFonts w:ascii="Arial" w:eastAsia="Times New Roman" w:hAnsi="Arial" w:cs="Arial"/>
          <w:color w:val="303030"/>
          <w:kern w:val="0"/>
          <w:szCs w:val="24"/>
          <w:lang w:eastAsia="en-US"/>
        </w:rPr>
      </w:pPr>
      <w:r w:rsidRPr="00BA5313">
        <w:rPr>
          <w:rFonts w:ascii="Arial" w:eastAsia="Times New Roman" w:hAnsi="Arial" w:cs="Arial"/>
          <w:color w:val="303030"/>
          <w:kern w:val="0"/>
          <w:szCs w:val="24"/>
          <w:lang w:eastAsia="en-US"/>
        </w:rPr>
        <w:t>How do you support organizations in adapting the IGA solution to evolving business needs?</w:t>
      </w:r>
    </w:p>
    <w:p w14:paraId="66EDED7E" w14:textId="721DFB69" w:rsidR="00BA5313" w:rsidRDefault="00BA5313" w:rsidP="00960FAF">
      <w:pPr>
        <w:pStyle w:val="ListParagraph"/>
        <w:numPr>
          <w:ilvl w:val="0"/>
          <w:numId w:val="3"/>
        </w:numPr>
        <w:rPr>
          <w:rFonts w:ascii="Arial" w:eastAsia="Times New Roman" w:hAnsi="Arial" w:cs="Arial"/>
          <w:color w:val="303030"/>
          <w:kern w:val="0"/>
          <w:szCs w:val="24"/>
          <w:lang w:eastAsia="en-US"/>
        </w:rPr>
      </w:pPr>
      <w:r w:rsidRPr="00BA5313">
        <w:rPr>
          <w:rFonts w:ascii="Arial" w:eastAsia="Times New Roman" w:hAnsi="Arial" w:cs="Arial"/>
          <w:color w:val="303030"/>
          <w:kern w:val="0"/>
          <w:szCs w:val="24"/>
          <w:lang w:eastAsia="en-US"/>
        </w:rPr>
        <w:t>Do you have pre-configured templates or workflows specific to our industry?</w:t>
      </w:r>
    </w:p>
    <w:p w14:paraId="7BDDAFFC" w14:textId="47077639" w:rsidR="00960FAF" w:rsidRPr="00BA5313" w:rsidRDefault="00BA5313" w:rsidP="00BA5313">
      <w:pPr>
        <w:pStyle w:val="ListParagraph"/>
        <w:numPr>
          <w:ilvl w:val="0"/>
          <w:numId w:val="3"/>
        </w:numPr>
        <w:rPr>
          <w:rFonts w:ascii="Arial" w:eastAsia="Times New Roman" w:hAnsi="Arial" w:cs="Arial"/>
          <w:color w:val="303030"/>
          <w:kern w:val="0"/>
          <w:szCs w:val="24"/>
          <w:lang w:eastAsia="en-US"/>
        </w:rPr>
      </w:pPr>
      <w:r w:rsidRPr="00BA5313">
        <w:rPr>
          <w:rFonts w:ascii="Arial" w:eastAsia="Times New Roman" w:hAnsi="Arial" w:cs="Arial"/>
          <w:color w:val="303030"/>
          <w:kern w:val="0"/>
          <w:szCs w:val="24"/>
          <w:lang w:eastAsia="en-US"/>
        </w:rPr>
        <w:t>How do you stay current with evolving identity governance best practices?</w:t>
      </w:r>
    </w:p>
    <w:p w14:paraId="3A654D10" w14:textId="20609839" w:rsidR="00E67280" w:rsidRPr="001F3D2F" w:rsidRDefault="00E67280" w:rsidP="001F3D2F">
      <w:pPr>
        <w:pStyle w:val="Heading1"/>
        <w:rPr>
          <w:rFonts w:ascii="Arial Nova" w:hAnsi="Arial Nova"/>
        </w:rPr>
      </w:pPr>
      <w:r w:rsidRPr="001F3D2F">
        <w:rPr>
          <w:rFonts w:ascii="Arial Nova" w:hAnsi="Arial Nova"/>
        </w:rPr>
        <w:t xml:space="preserve">Questions to </w:t>
      </w:r>
      <w:r w:rsidR="008A03E8">
        <w:rPr>
          <w:rFonts w:ascii="Arial Nova" w:hAnsi="Arial Nova"/>
        </w:rPr>
        <w:t>Evaluate</w:t>
      </w:r>
      <w:r w:rsidRPr="001F3D2F">
        <w:rPr>
          <w:rFonts w:ascii="Arial Nova" w:hAnsi="Arial Nova"/>
        </w:rPr>
        <w:t xml:space="preserve"> TCO</w:t>
      </w:r>
    </w:p>
    <w:p w14:paraId="5E34B3E5" w14:textId="309E6C1A" w:rsidR="00E20F5C" w:rsidRPr="001F3D2F" w:rsidRDefault="00E20F5C" w:rsidP="001F3D2F">
      <w:pPr>
        <w:pStyle w:val="Heading2"/>
        <w:rPr>
          <w:rFonts w:ascii="Arial Nova" w:eastAsiaTheme="minorHAnsi" w:hAnsi="Arial Nova" w:cstheme="minorBidi"/>
          <w:color w:val="auto"/>
          <w:sz w:val="24"/>
          <w:szCs w:val="20"/>
        </w:rPr>
      </w:pPr>
      <w:r w:rsidRPr="001F3D2F">
        <w:rPr>
          <w:rFonts w:ascii="Arial Nova" w:hAnsi="Arial Nova"/>
          <w:b/>
          <w:bCs/>
          <w:color w:val="58C1A1"/>
          <w:sz w:val="24"/>
          <w:szCs w:val="24"/>
        </w:rPr>
        <w:t>Initial, Ongoing, and Hidden Costs</w:t>
      </w:r>
    </w:p>
    <w:p w14:paraId="26E64B22" w14:textId="48968101"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Can you provide a detailed breakdown of your pricing model, including any base fees, per-identity charges, and additional costs for features like reporting, workflow customization, and integration with other systems? </w:t>
      </w:r>
    </w:p>
    <w:p w14:paraId="6BDD2340" w14:textId="6142CA05"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What are the upfront costs associated with the implementation, including container/virtualization orchestration, licensing fees (databases, operating systems, firewalls, anti-virus </w:t>
      </w:r>
      <w:proofErr w:type="spellStart"/>
      <w:r w:rsidRPr="00636F1F">
        <w:rPr>
          <w:rFonts w:ascii="Arial Nova" w:hAnsi="Arial Nova"/>
        </w:rPr>
        <w:t>etc</w:t>
      </w:r>
      <w:proofErr w:type="spellEnd"/>
      <w:r w:rsidRPr="00636F1F">
        <w:rPr>
          <w:rFonts w:ascii="Arial Nova" w:hAnsi="Arial Nova"/>
        </w:rPr>
        <w:t xml:space="preserve">), hardware, and software requirements? </w:t>
      </w:r>
    </w:p>
    <w:p w14:paraId="1D9E4E88" w14:textId="1BB7D574"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Are there any additional costs for customization or integration with existing systems? </w:t>
      </w:r>
    </w:p>
    <w:p w14:paraId="5D3769AF" w14:textId="1192C428"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What is the estimated timeline for implementation, and what resources will be required from our organization? </w:t>
      </w:r>
    </w:p>
    <w:p w14:paraId="31DE33D8" w14:textId="74FAE2BE"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What are the ongoing licensing costs, and how do they scale with our organization’s growth? </w:t>
      </w:r>
    </w:p>
    <w:p w14:paraId="360CA9B6" w14:textId="4A4B1841" w:rsidR="00E67280" w:rsidRPr="00636F1F" w:rsidRDefault="00E20F5C" w:rsidP="00636F1F">
      <w:pPr>
        <w:pStyle w:val="ListParagraph"/>
        <w:numPr>
          <w:ilvl w:val="0"/>
          <w:numId w:val="3"/>
        </w:numPr>
        <w:rPr>
          <w:rFonts w:ascii="Arial Nova" w:hAnsi="Arial Nova"/>
        </w:rPr>
      </w:pPr>
      <w:r w:rsidRPr="00636F1F">
        <w:rPr>
          <w:rFonts w:ascii="Arial Nova" w:hAnsi="Arial Nova"/>
        </w:rPr>
        <w:t>Are there any maintenance or support fees, and what level of support is included?</w:t>
      </w:r>
    </w:p>
    <w:p w14:paraId="6C2D099B" w14:textId="3B88FDC2" w:rsidR="00E20F5C" w:rsidRPr="00636F1F" w:rsidRDefault="00E20F5C" w:rsidP="00636F1F">
      <w:pPr>
        <w:pStyle w:val="ListParagraph"/>
        <w:numPr>
          <w:ilvl w:val="0"/>
          <w:numId w:val="3"/>
        </w:numPr>
        <w:rPr>
          <w:rFonts w:ascii="Arial Nova" w:hAnsi="Arial Nova"/>
        </w:rPr>
      </w:pPr>
      <w:r w:rsidRPr="00636F1F">
        <w:rPr>
          <w:rFonts w:ascii="Arial Nova" w:hAnsi="Arial Nova"/>
        </w:rPr>
        <w:lastRenderedPageBreak/>
        <w:t xml:space="preserve">What are the potential costs associated with training and onboarding new administrators and end-users? </w:t>
      </w:r>
    </w:p>
    <w:p w14:paraId="16D67CF7" w14:textId="041CBAE4"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How much time and effort will be required for ongoing administration and maintenance? </w:t>
      </w:r>
    </w:p>
    <w:p w14:paraId="3D84DABC" w14:textId="5FD3BECE"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What are the potential costs of security incidents or data breaches that could be mitigated by a robust IGA solution? </w:t>
      </w:r>
    </w:p>
    <w:p w14:paraId="2CC83152" w14:textId="56529D22" w:rsidR="00E20F5C" w:rsidRPr="007710D8" w:rsidRDefault="00E20F5C" w:rsidP="007710D8">
      <w:pPr>
        <w:pStyle w:val="Heading2"/>
        <w:rPr>
          <w:rFonts w:ascii="Arial Nova" w:hAnsi="Arial Nova"/>
          <w:b/>
          <w:bCs/>
          <w:color w:val="58C1A1"/>
          <w:sz w:val="24"/>
          <w:szCs w:val="24"/>
        </w:rPr>
      </w:pPr>
      <w:r w:rsidRPr="007710D8">
        <w:rPr>
          <w:rFonts w:ascii="Arial Nova" w:hAnsi="Arial Nova"/>
          <w:b/>
          <w:bCs/>
          <w:color w:val="58C1A1"/>
          <w:sz w:val="24"/>
          <w:szCs w:val="24"/>
        </w:rPr>
        <w:t>Cloud IGA and Maintenance/Upgrades</w:t>
      </w:r>
    </w:p>
    <w:p w14:paraId="1718D428" w14:textId="72C812EF"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Is your solution cloud-native? Does it include a dedicated database per customer or is it a shared database service? </w:t>
      </w:r>
    </w:p>
    <w:p w14:paraId="2E8FD34E" w14:textId="2BD7C946"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How often are security patches and feature updates released? </w:t>
      </w:r>
    </w:p>
    <w:p w14:paraId="5EAA29D5" w14:textId="1314A87B"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What is the process for deploying these updates, and how much downtime is typically required? </w:t>
      </w:r>
    </w:p>
    <w:p w14:paraId="4113A9B2" w14:textId="6F83728A"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Are there any additional costs associated with upgrades or maintenance? </w:t>
      </w:r>
    </w:p>
    <w:p w14:paraId="0101B834" w14:textId="7C294B10" w:rsidR="00714CEC" w:rsidRDefault="00E20F5C" w:rsidP="00721903">
      <w:pPr>
        <w:pStyle w:val="ListParagraph"/>
        <w:numPr>
          <w:ilvl w:val="0"/>
          <w:numId w:val="3"/>
        </w:numPr>
        <w:rPr>
          <w:rFonts w:ascii="Arial Nova" w:hAnsi="Arial Nova"/>
        </w:rPr>
      </w:pPr>
      <w:r w:rsidRPr="0037723A">
        <w:rPr>
          <w:rFonts w:ascii="Arial Nova" w:hAnsi="Arial Nova"/>
        </w:rPr>
        <w:t>What level of support is provided during upgrades and maintenance windows?</w:t>
      </w:r>
    </w:p>
    <w:p w14:paraId="01464FBC" w14:textId="42F6E456" w:rsidR="00376858" w:rsidRDefault="00376858" w:rsidP="006625CB">
      <w:pPr>
        <w:pStyle w:val="Heading2"/>
        <w:rPr>
          <w:rFonts w:ascii="Arial Nova" w:hAnsi="Arial Nova"/>
          <w:b/>
          <w:bCs/>
          <w:color w:val="58C1A1"/>
          <w:sz w:val="24"/>
          <w:szCs w:val="24"/>
        </w:rPr>
      </w:pPr>
      <w:r w:rsidRPr="006625CB">
        <w:rPr>
          <w:rFonts w:ascii="Arial Nova" w:hAnsi="Arial Nova"/>
          <w:b/>
          <w:bCs/>
          <w:color w:val="58C1A1"/>
          <w:sz w:val="24"/>
          <w:szCs w:val="24"/>
        </w:rPr>
        <w:t>Cloud-</w:t>
      </w:r>
      <w:r w:rsidR="006625CB" w:rsidRPr="006625CB">
        <w:rPr>
          <w:rFonts w:ascii="Arial Nova" w:hAnsi="Arial Nova"/>
          <w:b/>
          <w:bCs/>
          <w:color w:val="58C1A1"/>
          <w:sz w:val="24"/>
          <w:szCs w:val="24"/>
        </w:rPr>
        <w:t>Native Architecture</w:t>
      </w:r>
    </w:p>
    <w:p w14:paraId="5CA9C029" w14:textId="65534BD0" w:rsidR="006625CB" w:rsidRPr="00EE375F" w:rsidRDefault="006625CB" w:rsidP="00EE375F">
      <w:pPr>
        <w:pStyle w:val="ListParagraph"/>
        <w:numPr>
          <w:ilvl w:val="0"/>
          <w:numId w:val="3"/>
        </w:numPr>
        <w:rPr>
          <w:rFonts w:ascii="Arial Nova" w:hAnsi="Arial Nova"/>
        </w:rPr>
      </w:pPr>
      <w:r w:rsidRPr="00EE375F">
        <w:rPr>
          <w:rFonts w:ascii="Arial Nova" w:hAnsi="Arial Nova"/>
        </w:rPr>
        <w:t>Is your solution built on cloud-native architecture?</w:t>
      </w:r>
    </w:p>
    <w:p w14:paraId="06DBDB3A" w14:textId="7A063604" w:rsidR="006625CB" w:rsidRDefault="00EE375F" w:rsidP="00EE375F">
      <w:pPr>
        <w:pStyle w:val="ListParagraph"/>
        <w:numPr>
          <w:ilvl w:val="0"/>
          <w:numId w:val="3"/>
        </w:numPr>
        <w:rPr>
          <w:rFonts w:ascii="Arial Nova" w:hAnsi="Arial Nova"/>
        </w:rPr>
      </w:pPr>
      <w:r w:rsidRPr="00EE375F">
        <w:rPr>
          <w:rFonts w:ascii="Arial Nova" w:hAnsi="Arial Nova"/>
        </w:rPr>
        <w:t>How does your solution ensure scalability and performance as our organization grows?</w:t>
      </w:r>
    </w:p>
    <w:p w14:paraId="23F5297C" w14:textId="2F99A4F5" w:rsidR="00EE375F" w:rsidRDefault="00EE375F" w:rsidP="00EE375F">
      <w:pPr>
        <w:pStyle w:val="ListParagraph"/>
        <w:numPr>
          <w:ilvl w:val="0"/>
          <w:numId w:val="3"/>
        </w:numPr>
        <w:rPr>
          <w:rFonts w:ascii="Arial Nova" w:hAnsi="Arial Nova"/>
        </w:rPr>
      </w:pPr>
      <w:r w:rsidRPr="00EE375F">
        <w:rPr>
          <w:rFonts w:ascii="Arial Nova" w:hAnsi="Arial Nova"/>
        </w:rPr>
        <w:t xml:space="preserve">What </w:t>
      </w:r>
      <w:proofErr w:type="gramStart"/>
      <w:r w:rsidRPr="00EE375F">
        <w:rPr>
          <w:rFonts w:ascii="Arial Nova" w:hAnsi="Arial Nova"/>
        </w:rPr>
        <w:t>are</w:t>
      </w:r>
      <w:proofErr w:type="gramEnd"/>
      <w:r w:rsidRPr="00EE375F">
        <w:rPr>
          <w:rFonts w:ascii="Arial Nova" w:hAnsi="Arial Nova"/>
        </w:rPr>
        <w:t xml:space="preserve"> the specific cost savings associated with your cloud-based solution compared to traditional on-premises deployments?</w:t>
      </w:r>
    </w:p>
    <w:p w14:paraId="7F6FB938" w14:textId="55C7C767" w:rsidR="00EE375F" w:rsidRDefault="00EE375F" w:rsidP="00EE375F">
      <w:pPr>
        <w:pStyle w:val="ListParagraph"/>
        <w:numPr>
          <w:ilvl w:val="0"/>
          <w:numId w:val="3"/>
        </w:numPr>
        <w:rPr>
          <w:rFonts w:ascii="Arial Nova" w:hAnsi="Arial Nova"/>
        </w:rPr>
      </w:pPr>
      <w:r w:rsidRPr="00EE375F">
        <w:rPr>
          <w:rFonts w:ascii="Arial Nova" w:hAnsi="Arial Nova"/>
        </w:rPr>
        <w:t>How do you ensure data security and compliance in a cloud environment?</w:t>
      </w:r>
    </w:p>
    <w:p w14:paraId="06DF23BA" w14:textId="3D5004F2" w:rsidR="002D3CDE" w:rsidRDefault="002D3CDE" w:rsidP="002D3CDE">
      <w:pPr>
        <w:pStyle w:val="Heading2"/>
        <w:rPr>
          <w:rFonts w:ascii="Arial Nova" w:hAnsi="Arial Nova"/>
          <w:b/>
          <w:bCs/>
          <w:color w:val="58C1A1"/>
          <w:sz w:val="24"/>
          <w:szCs w:val="24"/>
        </w:rPr>
      </w:pPr>
      <w:r w:rsidRPr="002D3CDE">
        <w:rPr>
          <w:rFonts w:ascii="Arial Nova" w:hAnsi="Arial Nova"/>
          <w:b/>
          <w:bCs/>
          <w:color w:val="58C1A1"/>
          <w:sz w:val="24"/>
          <w:szCs w:val="24"/>
        </w:rPr>
        <w:t>Cloud Operation Management Capabilities</w:t>
      </w:r>
    </w:p>
    <w:p w14:paraId="5AD32A9C" w14:textId="45644474" w:rsidR="002D3CDE" w:rsidRPr="00C8703D" w:rsidRDefault="002D3CDE" w:rsidP="00C8703D">
      <w:pPr>
        <w:pStyle w:val="ListParagraph"/>
        <w:numPr>
          <w:ilvl w:val="0"/>
          <w:numId w:val="3"/>
        </w:numPr>
        <w:rPr>
          <w:rFonts w:ascii="Arial Nova" w:hAnsi="Arial Nova"/>
        </w:rPr>
      </w:pPr>
      <w:r w:rsidRPr="00C8703D">
        <w:rPr>
          <w:rFonts w:ascii="Arial Nova" w:hAnsi="Arial Nova"/>
        </w:rPr>
        <w:t>What level of cloud environment operational self-service capabilities does your platform offer for administrators?</w:t>
      </w:r>
    </w:p>
    <w:p w14:paraId="2DDD98E0" w14:textId="1AB73175" w:rsidR="002D3CDE" w:rsidRDefault="00C8703D" w:rsidP="00C8703D">
      <w:pPr>
        <w:pStyle w:val="ListParagraph"/>
        <w:numPr>
          <w:ilvl w:val="0"/>
          <w:numId w:val="3"/>
        </w:numPr>
        <w:rPr>
          <w:rFonts w:ascii="Arial Nova" w:hAnsi="Arial Nova"/>
        </w:rPr>
      </w:pPr>
      <w:r w:rsidRPr="00C8703D">
        <w:rPr>
          <w:rFonts w:ascii="Arial Nova" w:hAnsi="Arial Nova"/>
        </w:rPr>
        <w:t xml:space="preserve">How does your platform support a </w:t>
      </w:r>
      <w:proofErr w:type="spellStart"/>
      <w:r w:rsidRPr="00C8703D">
        <w:rPr>
          <w:rFonts w:ascii="Arial Nova" w:hAnsi="Arial Nova"/>
        </w:rPr>
        <w:t>DevSecOps</w:t>
      </w:r>
      <w:proofErr w:type="spellEnd"/>
      <w:r w:rsidRPr="00C8703D">
        <w:rPr>
          <w:rFonts w:ascii="Arial Nova" w:hAnsi="Arial Nova"/>
        </w:rPr>
        <w:t xml:space="preserve"> model for rapid deployment and configuration changes?</w:t>
      </w:r>
    </w:p>
    <w:p w14:paraId="5CD18E3E" w14:textId="1EF129C5" w:rsidR="00E70BFF" w:rsidRDefault="00231AB1" w:rsidP="00231AB1">
      <w:pPr>
        <w:pStyle w:val="Heading2"/>
        <w:rPr>
          <w:rFonts w:ascii="Arial Nova" w:hAnsi="Arial Nova"/>
          <w:b/>
          <w:bCs/>
          <w:color w:val="58C1A1"/>
          <w:sz w:val="24"/>
          <w:szCs w:val="24"/>
        </w:rPr>
      </w:pPr>
      <w:r w:rsidRPr="00231AB1">
        <w:rPr>
          <w:rFonts w:ascii="Arial Nova" w:hAnsi="Arial Nova"/>
          <w:b/>
          <w:bCs/>
          <w:color w:val="58C1A1"/>
          <w:sz w:val="24"/>
          <w:szCs w:val="24"/>
        </w:rPr>
        <w:t>Self-Service Capabilities</w:t>
      </w:r>
    </w:p>
    <w:p w14:paraId="28852F38" w14:textId="68EC48E3" w:rsidR="00231AB1" w:rsidRPr="00636EEE" w:rsidRDefault="00231AB1" w:rsidP="00636EEE">
      <w:pPr>
        <w:pStyle w:val="ListParagraph"/>
        <w:numPr>
          <w:ilvl w:val="0"/>
          <w:numId w:val="3"/>
        </w:numPr>
        <w:rPr>
          <w:rFonts w:ascii="Arial Nova" w:hAnsi="Arial Nova"/>
        </w:rPr>
      </w:pPr>
      <w:r w:rsidRPr="00636EEE">
        <w:rPr>
          <w:rFonts w:ascii="Arial Nova" w:hAnsi="Arial Nova"/>
        </w:rPr>
        <w:t xml:space="preserve">What level of self-service capabilities does your platform offer for administrators and end-users? </w:t>
      </w:r>
    </w:p>
    <w:p w14:paraId="7F03FEDC" w14:textId="398273CA" w:rsidR="00231AB1" w:rsidRPr="00636EEE" w:rsidRDefault="00636EEE" w:rsidP="00636EEE">
      <w:pPr>
        <w:pStyle w:val="ListParagraph"/>
        <w:numPr>
          <w:ilvl w:val="0"/>
          <w:numId w:val="3"/>
        </w:numPr>
        <w:rPr>
          <w:rFonts w:ascii="Arial Nova" w:hAnsi="Arial Nova"/>
        </w:rPr>
      </w:pPr>
      <w:r w:rsidRPr="00636EEE">
        <w:rPr>
          <w:rFonts w:ascii="Arial Nova" w:hAnsi="Arial Nova"/>
        </w:rPr>
        <w:t>Can we independently manage user provisioning, de-provisioning, and access rights without relying on vendor support?</w:t>
      </w:r>
    </w:p>
    <w:p w14:paraId="1F07EC8A" w14:textId="7756FCCE" w:rsidR="0009665E" w:rsidRDefault="0009665E" w:rsidP="0009665E">
      <w:pPr>
        <w:pStyle w:val="Heading2"/>
        <w:rPr>
          <w:rFonts w:ascii="Arial Nova" w:hAnsi="Arial Nova"/>
          <w:b/>
          <w:bCs/>
          <w:color w:val="58C1A1"/>
          <w:sz w:val="24"/>
          <w:szCs w:val="24"/>
        </w:rPr>
      </w:pPr>
      <w:r w:rsidRPr="0009665E">
        <w:rPr>
          <w:rFonts w:ascii="Arial Nova" w:hAnsi="Arial Nova"/>
          <w:b/>
          <w:bCs/>
          <w:color w:val="58C1A1"/>
          <w:sz w:val="24"/>
          <w:szCs w:val="24"/>
        </w:rPr>
        <w:t>Operational Resiliency</w:t>
      </w:r>
    </w:p>
    <w:p w14:paraId="68B01B92" w14:textId="584FF88A" w:rsidR="0009665E" w:rsidRPr="007B4F5E" w:rsidRDefault="0009665E" w:rsidP="007B4F5E">
      <w:pPr>
        <w:pStyle w:val="ListParagraph"/>
        <w:numPr>
          <w:ilvl w:val="0"/>
          <w:numId w:val="3"/>
        </w:numPr>
        <w:rPr>
          <w:rFonts w:ascii="Arial Nova" w:hAnsi="Arial Nova"/>
        </w:rPr>
      </w:pPr>
      <w:r w:rsidRPr="007B4F5E">
        <w:rPr>
          <w:rFonts w:ascii="Arial Nova" w:hAnsi="Arial Nova"/>
        </w:rPr>
        <w:t>Where are your data centers located? What certifications exist?</w:t>
      </w:r>
    </w:p>
    <w:p w14:paraId="41DF6013" w14:textId="3B3692DA" w:rsidR="007B4F5E" w:rsidRDefault="007B4F5E" w:rsidP="007B4F5E">
      <w:pPr>
        <w:pStyle w:val="ListParagraph"/>
        <w:numPr>
          <w:ilvl w:val="0"/>
          <w:numId w:val="3"/>
        </w:numPr>
        <w:rPr>
          <w:rFonts w:ascii="Arial Nova" w:hAnsi="Arial Nova"/>
        </w:rPr>
      </w:pPr>
      <w:r w:rsidRPr="007B4F5E">
        <w:rPr>
          <w:rFonts w:ascii="Arial Nova" w:hAnsi="Arial Nova"/>
        </w:rPr>
        <w:t>What redundancy and failover mechanisms do you have in place?</w:t>
      </w:r>
    </w:p>
    <w:p w14:paraId="6AA161FA" w14:textId="36D9302F" w:rsidR="00F07F38" w:rsidRDefault="00F07F38" w:rsidP="007B4F5E">
      <w:pPr>
        <w:pStyle w:val="ListParagraph"/>
        <w:numPr>
          <w:ilvl w:val="0"/>
          <w:numId w:val="3"/>
        </w:numPr>
        <w:rPr>
          <w:rFonts w:ascii="Arial Nova" w:hAnsi="Arial Nova"/>
        </w:rPr>
      </w:pPr>
      <w:r w:rsidRPr="00F07F38">
        <w:rPr>
          <w:rFonts w:ascii="Arial Nova" w:hAnsi="Arial Nova"/>
        </w:rPr>
        <w:t>How do you ensure the security of your data centers and infrastructure?</w:t>
      </w:r>
    </w:p>
    <w:p w14:paraId="1C277E7A" w14:textId="0D464C28" w:rsidR="00F07F38" w:rsidRDefault="00F07F38" w:rsidP="007B4F5E">
      <w:pPr>
        <w:pStyle w:val="ListParagraph"/>
        <w:numPr>
          <w:ilvl w:val="0"/>
          <w:numId w:val="3"/>
        </w:numPr>
        <w:rPr>
          <w:rFonts w:ascii="Arial Nova" w:hAnsi="Arial Nova"/>
        </w:rPr>
      </w:pPr>
      <w:r w:rsidRPr="00F07F38">
        <w:rPr>
          <w:rFonts w:ascii="Arial Nova" w:hAnsi="Arial Nova"/>
        </w:rPr>
        <w:t>What are your service availability metrics? Please provide specific metrics on your service's historical uptime, including average uptime percentage, mean time to repair (MTTR), and any significant outages.</w:t>
      </w:r>
    </w:p>
    <w:p w14:paraId="3BE527AB" w14:textId="25269974" w:rsidR="00F07F38" w:rsidRDefault="00F07F38" w:rsidP="007B4F5E">
      <w:pPr>
        <w:pStyle w:val="ListParagraph"/>
        <w:numPr>
          <w:ilvl w:val="0"/>
          <w:numId w:val="3"/>
        </w:numPr>
        <w:rPr>
          <w:rFonts w:ascii="Arial Nova" w:hAnsi="Arial Nova"/>
        </w:rPr>
      </w:pPr>
      <w:r w:rsidRPr="00F07F38">
        <w:rPr>
          <w:rFonts w:ascii="Arial Nova" w:hAnsi="Arial Nova"/>
        </w:rPr>
        <w:t>What is your disaster recovery plan, and how often is it tested? What are your SLAs for system uptime and response times?</w:t>
      </w:r>
    </w:p>
    <w:p w14:paraId="59A2213F" w14:textId="7D08DCD2" w:rsidR="0009665E" w:rsidRDefault="00AA77EB" w:rsidP="00AA77EB">
      <w:pPr>
        <w:pStyle w:val="ListParagraph"/>
        <w:numPr>
          <w:ilvl w:val="0"/>
          <w:numId w:val="3"/>
        </w:numPr>
        <w:rPr>
          <w:rFonts w:ascii="Arial Nova" w:hAnsi="Arial Nova"/>
        </w:rPr>
      </w:pPr>
      <w:r w:rsidRPr="00AA77EB">
        <w:rPr>
          <w:rFonts w:ascii="Arial Nova" w:hAnsi="Arial Nova"/>
        </w:rPr>
        <w:t>What is your process for handling service disruptions and outages?</w:t>
      </w:r>
    </w:p>
    <w:p w14:paraId="6F527DB0" w14:textId="7CD07CEC" w:rsidR="00AA77EB" w:rsidRDefault="003F150E" w:rsidP="003F150E">
      <w:pPr>
        <w:pStyle w:val="Heading2"/>
        <w:rPr>
          <w:rFonts w:ascii="Arial Nova" w:hAnsi="Arial Nova"/>
          <w:b/>
          <w:bCs/>
          <w:color w:val="58C1A1"/>
          <w:sz w:val="24"/>
          <w:szCs w:val="24"/>
        </w:rPr>
      </w:pPr>
      <w:r w:rsidRPr="003F150E">
        <w:rPr>
          <w:rFonts w:ascii="Arial Nova" w:hAnsi="Arial Nova"/>
          <w:b/>
          <w:bCs/>
          <w:color w:val="58C1A1"/>
          <w:sz w:val="24"/>
          <w:szCs w:val="24"/>
        </w:rPr>
        <w:lastRenderedPageBreak/>
        <w:t>User Interface and Workflow Design</w:t>
      </w:r>
    </w:p>
    <w:p w14:paraId="459A414F" w14:textId="014E4691" w:rsidR="003F150E" w:rsidRDefault="003F150E" w:rsidP="003F150E">
      <w:pPr>
        <w:pStyle w:val="ListParagraph"/>
        <w:numPr>
          <w:ilvl w:val="0"/>
          <w:numId w:val="3"/>
        </w:numPr>
        <w:rPr>
          <w:rFonts w:ascii="Arial Nova" w:hAnsi="Arial Nova"/>
        </w:rPr>
      </w:pPr>
      <w:r w:rsidRPr="003F150E">
        <w:rPr>
          <w:rFonts w:ascii="Arial Nova" w:hAnsi="Arial Nova"/>
        </w:rPr>
        <w:t>How intuitive is the user interface, and what level of training is required for administrators and end-users?</w:t>
      </w:r>
    </w:p>
    <w:p w14:paraId="1EE020C3" w14:textId="4459F97C" w:rsidR="003F150E" w:rsidRDefault="00122A45" w:rsidP="003F150E">
      <w:pPr>
        <w:pStyle w:val="ListParagraph"/>
        <w:numPr>
          <w:ilvl w:val="0"/>
          <w:numId w:val="3"/>
        </w:numPr>
        <w:rPr>
          <w:rFonts w:ascii="Arial Nova" w:hAnsi="Arial Nova"/>
        </w:rPr>
      </w:pPr>
      <w:r w:rsidRPr="00122A45">
        <w:rPr>
          <w:rFonts w:ascii="Arial Nova" w:hAnsi="Arial Nova"/>
        </w:rPr>
        <w:t>What kind of customization options are available to tailor the platform to our specific needs?</w:t>
      </w:r>
    </w:p>
    <w:p w14:paraId="7C1727C6" w14:textId="38C7A353" w:rsidR="00122A45" w:rsidRDefault="00122A45" w:rsidP="003F150E">
      <w:pPr>
        <w:pStyle w:val="ListParagraph"/>
        <w:numPr>
          <w:ilvl w:val="0"/>
          <w:numId w:val="3"/>
        </w:numPr>
        <w:rPr>
          <w:rFonts w:ascii="Arial Nova" w:hAnsi="Arial Nova"/>
        </w:rPr>
      </w:pPr>
      <w:r w:rsidRPr="00122A45">
        <w:rPr>
          <w:rFonts w:ascii="Arial Nova" w:hAnsi="Arial Nova"/>
        </w:rPr>
        <w:t>How does the platform support role-based access control and user provisioning automation?</w:t>
      </w:r>
    </w:p>
    <w:p w14:paraId="495FA12B" w14:textId="25564239" w:rsidR="00122A45" w:rsidRDefault="00122A45" w:rsidP="003F150E">
      <w:pPr>
        <w:pStyle w:val="ListParagraph"/>
        <w:numPr>
          <w:ilvl w:val="0"/>
          <w:numId w:val="3"/>
        </w:numPr>
        <w:rPr>
          <w:rFonts w:ascii="Arial Nova" w:hAnsi="Arial Nova"/>
        </w:rPr>
      </w:pPr>
      <w:r w:rsidRPr="00122A45">
        <w:rPr>
          <w:rFonts w:ascii="Arial Nova" w:hAnsi="Arial Nova"/>
        </w:rPr>
        <w:t>How do you ensure business continuity in the event of a major disruption, such as a natural disaster or cyberattack?</w:t>
      </w:r>
    </w:p>
    <w:p w14:paraId="5B3BBDA7" w14:textId="38547967" w:rsidR="00122A45" w:rsidRDefault="00597FF0" w:rsidP="00597FF0">
      <w:pPr>
        <w:pStyle w:val="Heading2"/>
        <w:rPr>
          <w:rFonts w:ascii="Arial Nova" w:hAnsi="Arial Nova"/>
          <w:b/>
          <w:bCs/>
          <w:color w:val="58C1A1"/>
          <w:sz w:val="24"/>
          <w:szCs w:val="24"/>
        </w:rPr>
      </w:pPr>
      <w:r w:rsidRPr="00597FF0">
        <w:rPr>
          <w:rFonts w:ascii="Arial Nova" w:hAnsi="Arial Nova"/>
          <w:b/>
          <w:bCs/>
          <w:color w:val="58C1A1"/>
          <w:sz w:val="24"/>
          <w:szCs w:val="24"/>
        </w:rPr>
        <w:t>Configuration over Code</w:t>
      </w:r>
    </w:p>
    <w:p w14:paraId="3ADC9348" w14:textId="354754CF" w:rsidR="00597FF0" w:rsidRDefault="00597FF0" w:rsidP="00597FF0">
      <w:pPr>
        <w:pStyle w:val="ListParagraph"/>
        <w:numPr>
          <w:ilvl w:val="0"/>
          <w:numId w:val="3"/>
        </w:numPr>
        <w:rPr>
          <w:rFonts w:ascii="Arial Nova" w:hAnsi="Arial Nova"/>
        </w:rPr>
      </w:pPr>
      <w:r w:rsidRPr="00597FF0">
        <w:rPr>
          <w:rFonts w:ascii="Arial Nova" w:hAnsi="Arial Nova"/>
        </w:rPr>
        <w:t>What is the extent of code-free configuration capabilities? Can we customize workflows, policies, and integrations without writing custom code?</w:t>
      </w:r>
    </w:p>
    <w:p w14:paraId="279EA27D" w14:textId="4E130B7A" w:rsidR="00597FF0" w:rsidRDefault="00233BF9" w:rsidP="00597FF0">
      <w:pPr>
        <w:pStyle w:val="ListParagraph"/>
        <w:numPr>
          <w:ilvl w:val="0"/>
          <w:numId w:val="3"/>
        </w:numPr>
        <w:rPr>
          <w:rFonts w:ascii="Arial Nova" w:hAnsi="Arial Nova"/>
        </w:rPr>
      </w:pPr>
      <w:r w:rsidRPr="00233BF9">
        <w:rPr>
          <w:rFonts w:ascii="Arial Nova" w:hAnsi="Arial Nova"/>
        </w:rPr>
        <w:t>If code is required for custom configuration, what does that process look like? Are you required to review code before it’s published? If so, are there any fees associated with that?</w:t>
      </w:r>
    </w:p>
    <w:p w14:paraId="0E814D7D" w14:textId="2FED4697" w:rsidR="00ED3A63" w:rsidRPr="00312346" w:rsidRDefault="00233BF9" w:rsidP="00312346">
      <w:pPr>
        <w:pStyle w:val="ListParagraph"/>
        <w:numPr>
          <w:ilvl w:val="0"/>
          <w:numId w:val="3"/>
        </w:numPr>
        <w:rPr>
          <w:rFonts w:ascii="Arial Nova" w:hAnsi="Arial Nova"/>
        </w:rPr>
      </w:pPr>
      <w:r w:rsidRPr="00233BF9">
        <w:rPr>
          <w:rFonts w:ascii="Arial Nova" w:hAnsi="Arial Nova"/>
        </w:rPr>
        <w:t>How does the platform support rapid application development and integration with other systems?</w:t>
      </w:r>
    </w:p>
    <w:p w14:paraId="40F0DCAE" w14:textId="7434492D" w:rsidR="00E20F5C" w:rsidRPr="00312346" w:rsidRDefault="00E20F5C" w:rsidP="00312346">
      <w:pPr>
        <w:pStyle w:val="Heading1"/>
        <w:rPr>
          <w:rFonts w:ascii="Arial Nova" w:hAnsi="Arial Nova"/>
        </w:rPr>
      </w:pPr>
      <w:r w:rsidRPr="00312346">
        <w:rPr>
          <w:rFonts w:ascii="Arial Nova" w:hAnsi="Arial Nova"/>
        </w:rPr>
        <w:t xml:space="preserve">Questions to Assess </w:t>
      </w:r>
      <w:r w:rsidR="008D7685" w:rsidRPr="00312346">
        <w:rPr>
          <w:rFonts w:ascii="Arial Nova" w:hAnsi="Arial Nova"/>
        </w:rPr>
        <w:t>V</w:t>
      </w:r>
      <w:r w:rsidR="00F76567" w:rsidRPr="00312346">
        <w:rPr>
          <w:rFonts w:ascii="Arial Nova" w:hAnsi="Arial Nova"/>
        </w:rPr>
        <w:t>endor</w:t>
      </w:r>
      <w:r w:rsidRPr="00312346">
        <w:rPr>
          <w:rFonts w:ascii="Arial Nova" w:hAnsi="Arial Nova"/>
        </w:rPr>
        <w:t xml:space="preserve"> Commitment to Customer Success</w:t>
      </w:r>
    </w:p>
    <w:p w14:paraId="3D6CCA3C" w14:textId="4ECF4167" w:rsidR="00E20F5C" w:rsidRPr="001F559C" w:rsidRDefault="00E20F5C" w:rsidP="001F559C">
      <w:pPr>
        <w:pStyle w:val="Heading2"/>
        <w:rPr>
          <w:rFonts w:ascii="Arial Nova" w:hAnsi="Arial Nova"/>
          <w:b/>
          <w:bCs/>
          <w:color w:val="58C1A1"/>
          <w:sz w:val="24"/>
          <w:szCs w:val="24"/>
        </w:rPr>
      </w:pPr>
      <w:r w:rsidRPr="001F559C">
        <w:rPr>
          <w:rFonts w:ascii="Arial Nova" w:hAnsi="Arial Nova"/>
          <w:b/>
          <w:bCs/>
          <w:color w:val="58C1A1"/>
          <w:sz w:val="24"/>
          <w:szCs w:val="24"/>
        </w:rPr>
        <w:t>Customer Support</w:t>
      </w:r>
    </w:p>
    <w:p w14:paraId="1197440E" w14:textId="000CE54A" w:rsidR="00E20F5C" w:rsidRPr="00636F1F" w:rsidRDefault="00E20F5C" w:rsidP="00636F1F">
      <w:pPr>
        <w:pStyle w:val="ListParagraph"/>
        <w:numPr>
          <w:ilvl w:val="0"/>
          <w:numId w:val="3"/>
        </w:numPr>
        <w:rPr>
          <w:rFonts w:ascii="Arial Nova" w:hAnsi="Arial Nova"/>
        </w:rPr>
      </w:pPr>
      <w:r w:rsidRPr="00636F1F">
        <w:rPr>
          <w:rFonts w:ascii="Arial Nova" w:hAnsi="Arial Nova"/>
        </w:rPr>
        <w:t>Do you provide a dedicated account manager or support team for each customer?</w:t>
      </w:r>
    </w:p>
    <w:p w14:paraId="731A81E8" w14:textId="09C4E555" w:rsidR="00E20F5C" w:rsidRPr="00636F1F" w:rsidRDefault="00E20F5C" w:rsidP="00636F1F">
      <w:pPr>
        <w:pStyle w:val="ListParagraph"/>
        <w:numPr>
          <w:ilvl w:val="0"/>
          <w:numId w:val="3"/>
        </w:numPr>
        <w:rPr>
          <w:rFonts w:ascii="Arial Nova" w:hAnsi="Arial Nova"/>
        </w:rPr>
      </w:pPr>
      <w:r w:rsidRPr="00636F1F">
        <w:rPr>
          <w:rFonts w:ascii="Arial Nova" w:hAnsi="Arial Nova"/>
        </w:rPr>
        <w:t>What is your standard response time for support inquiries?</w:t>
      </w:r>
    </w:p>
    <w:p w14:paraId="5AF6A3A8" w14:textId="619EB01D" w:rsidR="00E20F5C" w:rsidRPr="00636F1F" w:rsidRDefault="00E20F5C" w:rsidP="00636F1F">
      <w:pPr>
        <w:pStyle w:val="ListParagraph"/>
        <w:numPr>
          <w:ilvl w:val="0"/>
          <w:numId w:val="3"/>
        </w:numPr>
        <w:rPr>
          <w:rFonts w:ascii="Arial Nova" w:hAnsi="Arial Nova"/>
        </w:rPr>
      </w:pPr>
      <w:r w:rsidRPr="00636F1F">
        <w:rPr>
          <w:rFonts w:ascii="Arial Nova" w:hAnsi="Arial Nova"/>
        </w:rPr>
        <w:t>What is the average response time for critical support issues?</w:t>
      </w:r>
    </w:p>
    <w:p w14:paraId="42F13FF8" w14:textId="1FD745E9" w:rsidR="00E20F5C" w:rsidRPr="00636F1F" w:rsidRDefault="00E20F5C" w:rsidP="00636F1F">
      <w:pPr>
        <w:pStyle w:val="ListParagraph"/>
        <w:numPr>
          <w:ilvl w:val="0"/>
          <w:numId w:val="3"/>
        </w:numPr>
        <w:rPr>
          <w:rFonts w:ascii="Arial Nova" w:hAnsi="Arial Nova"/>
        </w:rPr>
      </w:pPr>
      <w:r w:rsidRPr="00636F1F">
        <w:rPr>
          <w:rFonts w:ascii="Arial Nova" w:hAnsi="Arial Nova"/>
        </w:rPr>
        <w:t>What are the SLAs for different support ticket severity levels (e.g., critical, high, medium, low)? Please provide details on response times, resolution times, and escalation procedures.</w:t>
      </w:r>
    </w:p>
    <w:p w14:paraId="3C2FE210" w14:textId="3FA39C12"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What are your support hours of operation? Do you offer 24/7 emergency support? </w:t>
      </w:r>
    </w:p>
    <w:p w14:paraId="140058E8" w14:textId="6CF208E7" w:rsidR="00E20F5C" w:rsidRPr="00636F1F" w:rsidRDefault="00E20F5C" w:rsidP="00636F1F">
      <w:pPr>
        <w:pStyle w:val="ListParagraph"/>
        <w:numPr>
          <w:ilvl w:val="0"/>
          <w:numId w:val="3"/>
        </w:numPr>
        <w:rPr>
          <w:rFonts w:ascii="Arial Nova" w:hAnsi="Arial Nova"/>
        </w:rPr>
      </w:pPr>
      <w:r w:rsidRPr="00636F1F">
        <w:rPr>
          <w:rFonts w:ascii="Arial Nova" w:hAnsi="Arial Nova"/>
        </w:rPr>
        <w:t>What is your approach to knowledge learning and self-service support?</w:t>
      </w:r>
    </w:p>
    <w:p w14:paraId="6C5F6EA1" w14:textId="1C4C7A82"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measure and track customer satisfaction with support services?</w:t>
      </w:r>
    </w:p>
    <w:p w14:paraId="4B776FE0" w14:textId="34CB3333"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provide ongoing support and maintenance to ensure optimal performance and security?</w:t>
      </w:r>
    </w:p>
    <w:p w14:paraId="140302E3" w14:textId="25A95C22" w:rsidR="00E20F5C" w:rsidRPr="00B84428" w:rsidRDefault="00E20F5C" w:rsidP="00B84428">
      <w:pPr>
        <w:pStyle w:val="Heading2"/>
        <w:rPr>
          <w:rFonts w:ascii="Arial Nova" w:hAnsi="Arial Nova"/>
          <w:b/>
          <w:bCs/>
          <w:color w:val="58C1A1"/>
          <w:sz w:val="24"/>
          <w:szCs w:val="24"/>
        </w:rPr>
      </w:pPr>
      <w:r w:rsidRPr="00B84428">
        <w:rPr>
          <w:rFonts w:ascii="Arial Nova" w:hAnsi="Arial Nova"/>
          <w:b/>
          <w:bCs/>
          <w:color w:val="58C1A1"/>
          <w:sz w:val="24"/>
          <w:szCs w:val="24"/>
        </w:rPr>
        <w:t>Customer Success</w:t>
      </w:r>
    </w:p>
    <w:p w14:paraId="529270F7" w14:textId="6D405B7E" w:rsidR="00E20F5C" w:rsidRPr="00636F1F" w:rsidRDefault="00E20F5C" w:rsidP="00636F1F">
      <w:pPr>
        <w:pStyle w:val="ListParagraph"/>
        <w:numPr>
          <w:ilvl w:val="0"/>
          <w:numId w:val="3"/>
        </w:numPr>
        <w:rPr>
          <w:rFonts w:ascii="Arial Nova" w:hAnsi="Arial Nova"/>
        </w:rPr>
      </w:pPr>
      <w:r w:rsidRPr="00636F1F">
        <w:rPr>
          <w:rFonts w:ascii="Arial Nova" w:hAnsi="Arial Nova"/>
        </w:rPr>
        <w:t>What is your customer success model, and how does it help customers achieve their business objectives?</w:t>
      </w:r>
    </w:p>
    <w:p w14:paraId="57049DE7" w14:textId="5902D421"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collaborate with customers to develop long-term IGA strategies?</w:t>
      </w:r>
    </w:p>
    <w:p w14:paraId="672A8F84" w14:textId="5C90CA6E" w:rsidR="00E20F5C" w:rsidRPr="00636F1F" w:rsidRDefault="00E20F5C" w:rsidP="00636F1F">
      <w:pPr>
        <w:pStyle w:val="ListParagraph"/>
        <w:numPr>
          <w:ilvl w:val="0"/>
          <w:numId w:val="3"/>
        </w:numPr>
        <w:rPr>
          <w:rFonts w:ascii="Arial Nova" w:hAnsi="Arial Nova"/>
        </w:rPr>
      </w:pPr>
      <w:r w:rsidRPr="00636F1F">
        <w:rPr>
          <w:rFonts w:ascii="Arial Nova" w:hAnsi="Arial Nova"/>
        </w:rPr>
        <w:t>How often do you conduct customer reviews and business reviews?</w:t>
      </w:r>
    </w:p>
    <w:p w14:paraId="66D0AAAB" w14:textId="39B2D300" w:rsidR="00E20F5C" w:rsidRPr="00636F1F" w:rsidRDefault="00E20F5C" w:rsidP="00636F1F">
      <w:pPr>
        <w:pStyle w:val="ListParagraph"/>
        <w:numPr>
          <w:ilvl w:val="0"/>
          <w:numId w:val="3"/>
        </w:numPr>
        <w:rPr>
          <w:rFonts w:ascii="Arial Nova" w:hAnsi="Arial Nova"/>
        </w:rPr>
      </w:pPr>
      <w:r w:rsidRPr="00636F1F">
        <w:rPr>
          <w:rFonts w:ascii="Arial Nova" w:hAnsi="Arial Nova"/>
        </w:rPr>
        <w:t>What kind of proactive guidance and best practices do you provide to customers?</w:t>
      </w:r>
    </w:p>
    <w:p w14:paraId="6E305BA7" w14:textId="6E5C7193"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measure the success of your customer success initiatives?</w:t>
      </w:r>
    </w:p>
    <w:p w14:paraId="75C8A1ED" w14:textId="3EFAF8A5" w:rsidR="00E20F5C" w:rsidRDefault="00E20F5C" w:rsidP="00636F1F">
      <w:pPr>
        <w:pStyle w:val="ListParagraph"/>
        <w:numPr>
          <w:ilvl w:val="0"/>
          <w:numId w:val="3"/>
        </w:numPr>
        <w:rPr>
          <w:rFonts w:ascii="Arial Nova" w:hAnsi="Arial Nova"/>
        </w:rPr>
      </w:pPr>
      <w:r w:rsidRPr="00636F1F">
        <w:rPr>
          <w:rFonts w:ascii="Arial Nova" w:hAnsi="Arial Nova"/>
        </w:rPr>
        <w:lastRenderedPageBreak/>
        <w:t>How do you ensure a smooth transition and ongoing support throughout the customer journey?</w:t>
      </w:r>
    </w:p>
    <w:p w14:paraId="3E75FC38" w14:textId="0431E89F" w:rsidR="00E20F5C" w:rsidRPr="000262A7" w:rsidRDefault="00E20F5C" w:rsidP="000262A7">
      <w:pPr>
        <w:pStyle w:val="Heading2"/>
        <w:rPr>
          <w:rFonts w:ascii="Arial Nova" w:hAnsi="Arial Nova"/>
          <w:b/>
          <w:bCs/>
          <w:color w:val="58C1A1"/>
          <w:sz w:val="24"/>
          <w:szCs w:val="24"/>
        </w:rPr>
      </w:pPr>
      <w:r w:rsidRPr="000262A7">
        <w:rPr>
          <w:rFonts w:ascii="Arial Nova" w:hAnsi="Arial Nova"/>
          <w:b/>
          <w:bCs/>
          <w:color w:val="58C1A1"/>
          <w:sz w:val="24"/>
          <w:szCs w:val="24"/>
        </w:rPr>
        <w:t>Relationship Management</w:t>
      </w:r>
    </w:p>
    <w:p w14:paraId="4F59B5A7" w14:textId="09B5D89B"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foster long-term relationships with your customers?</w:t>
      </w:r>
    </w:p>
    <w:p w14:paraId="3F9AA22F" w14:textId="204378AB" w:rsidR="00E20F5C" w:rsidRPr="00636F1F" w:rsidRDefault="00E20F5C" w:rsidP="00636F1F">
      <w:pPr>
        <w:pStyle w:val="ListParagraph"/>
        <w:numPr>
          <w:ilvl w:val="0"/>
          <w:numId w:val="3"/>
        </w:numPr>
        <w:rPr>
          <w:rFonts w:ascii="Arial Nova" w:hAnsi="Arial Nova"/>
        </w:rPr>
      </w:pPr>
      <w:r w:rsidRPr="00636F1F">
        <w:rPr>
          <w:rFonts w:ascii="Arial Nova" w:hAnsi="Arial Nova"/>
        </w:rPr>
        <w:t>What is your approach to customer feedback and suggestions?</w:t>
      </w:r>
    </w:p>
    <w:p w14:paraId="2A4CA8BC" w14:textId="5779011A"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handle escalations and resolve customer issues?</w:t>
      </w:r>
    </w:p>
    <w:p w14:paraId="59F20EF5" w14:textId="582C1923"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measure customer satisfaction and loyalty?</w:t>
      </w:r>
    </w:p>
    <w:p w14:paraId="3634C4F7" w14:textId="2ECD33A0" w:rsidR="00E20F5C" w:rsidRPr="000262A7" w:rsidRDefault="00E20F5C" w:rsidP="000262A7">
      <w:pPr>
        <w:pStyle w:val="Heading2"/>
        <w:rPr>
          <w:rFonts w:ascii="Arial Nova" w:hAnsi="Arial Nova"/>
          <w:b/>
          <w:bCs/>
          <w:color w:val="58C1A1"/>
          <w:sz w:val="24"/>
          <w:szCs w:val="24"/>
        </w:rPr>
      </w:pPr>
      <w:r w:rsidRPr="000262A7">
        <w:rPr>
          <w:rFonts w:ascii="Arial Nova" w:hAnsi="Arial Nova"/>
          <w:b/>
          <w:bCs/>
          <w:color w:val="58C1A1"/>
          <w:sz w:val="24"/>
          <w:szCs w:val="24"/>
        </w:rPr>
        <w:t>Integration Support</w:t>
      </w:r>
    </w:p>
    <w:p w14:paraId="21750A27" w14:textId="5BD2F5B2" w:rsidR="00E20F5C" w:rsidRPr="00636F1F" w:rsidRDefault="00E20F5C" w:rsidP="00636F1F">
      <w:pPr>
        <w:pStyle w:val="ListParagraph"/>
        <w:numPr>
          <w:ilvl w:val="0"/>
          <w:numId w:val="3"/>
        </w:numPr>
        <w:rPr>
          <w:rFonts w:ascii="Arial Nova" w:hAnsi="Arial Nova"/>
        </w:rPr>
      </w:pPr>
      <w:r w:rsidRPr="00636F1F">
        <w:rPr>
          <w:rFonts w:ascii="Arial Nova" w:hAnsi="Arial Nova"/>
        </w:rPr>
        <w:t>Do you provide guidance and support for integrating your IGA solution with various applications and systems?</w:t>
      </w:r>
    </w:p>
    <w:p w14:paraId="22134C84" w14:textId="4728A746" w:rsidR="00E20F5C" w:rsidRPr="00636F1F" w:rsidRDefault="00E20F5C" w:rsidP="00636F1F">
      <w:pPr>
        <w:pStyle w:val="ListParagraph"/>
        <w:numPr>
          <w:ilvl w:val="0"/>
          <w:numId w:val="3"/>
        </w:numPr>
        <w:rPr>
          <w:rFonts w:ascii="Arial Nova" w:hAnsi="Arial Nova"/>
        </w:rPr>
      </w:pPr>
      <w:r w:rsidRPr="00636F1F">
        <w:rPr>
          <w:rFonts w:ascii="Arial Nova" w:hAnsi="Arial Nova"/>
        </w:rPr>
        <w:t>Do you offer pre-built integrations with popular business applications?</w:t>
      </w:r>
    </w:p>
    <w:p w14:paraId="1CC3CED6" w14:textId="0F445CDD" w:rsidR="00D364FF" w:rsidRPr="00721903" w:rsidRDefault="4DE34428" w:rsidP="00721903">
      <w:pPr>
        <w:pStyle w:val="ListParagraph"/>
        <w:numPr>
          <w:ilvl w:val="0"/>
          <w:numId w:val="3"/>
        </w:numPr>
        <w:rPr>
          <w:rFonts w:ascii="Arial Nova" w:hAnsi="Arial Nova"/>
        </w:rPr>
      </w:pPr>
      <w:r w:rsidRPr="330AE65E">
        <w:rPr>
          <w:rFonts w:ascii="Arial Nova" w:hAnsi="Arial Nova"/>
        </w:rPr>
        <w:t>What is your approach to handling complex integration scenarios?</w:t>
      </w:r>
    </w:p>
    <w:p w14:paraId="0F14D1D0" w14:textId="77777777" w:rsidR="00E20F5C" w:rsidRPr="000262A7" w:rsidRDefault="00E20F5C" w:rsidP="000262A7">
      <w:pPr>
        <w:pStyle w:val="Heading2"/>
        <w:rPr>
          <w:rFonts w:ascii="Arial Nova" w:hAnsi="Arial Nova"/>
          <w:b/>
          <w:bCs/>
          <w:color w:val="58C1A1"/>
          <w:sz w:val="24"/>
          <w:szCs w:val="24"/>
        </w:rPr>
      </w:pPr>
      <w:r w:rsidRPr="000262A7">
        <w:rPr>
          <w:rFonts w:ascii="Arial Nova" w:hAnsi="Arial Nova"/>
          <w:b/>
          <w:bCs/>
          <w:color w:val="58C1A1"/>
          <w:sz w:val="24"/>
          <w:szCs w:val="24"/>
        </w:rPr>
        <w:t>Product Feedback</w:t>
      </w:r>
    </w:p>
    <w:p w14:paraId="2CC1D5C8" w14:textId="1C267687"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company gather and prioritize customer feedback?</w:t>
      </w:r>
    </w:p>
    <w:p w14:paraId="7AD8E882" w14:textId="3CD328B7" w:rsidR="00E20F5C" w:rsidRPr="00636F1F" w:rsidRDefault="00E20F5C" w:rsidP="00636F1F">
      <w:pPr>
        <w:pStyle w:val="ListParagraph"/>
        <w:numPr>
          <w:ilvl w:val="0"/>
          <w:numId w:val="3"/>
        </w:numPr>
        <w:rPr>
          <w:rFonts w:ascii="Arial Nova" w:hAnsi="Arial Nova"/>
        </w:rPr>
      </w:pPr>
      <w:r w:rsidRPr="00636F1F">
        <w:rPr>
          <w:rFonts w:ascii="Arial Nova" w:hAnsi="Arial Nova"/>
        </w:rPr>
        <w:t>Do you have a formal customer advisory board (CAB)? If so, how often does it meet, and how are members selected?</w:t>
      </w:r>
    </w:p>
    <w:p w14:paraId="779146FA" w14:textId="15D0065D"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ensure that customer feedback is considered in your product development process?</w:t>
      </w:r>
    </w:p>
    <w:p w14:paraId="4878D90C" w14:textId="77777777" w:rsidR="00D364FF" w:rsidRDefault="00E20F5C" w:rsidP="00636F1F">
      <w:pPr>
        <w:pStyle w:val="ListParagraph"/>
        <w:numPr>
          <w:ilvl w:val="0"/>
          <w:numId w:val="3"/>
        </w:numPr>
        <w:rPr>
          <w:rFonts w:ascii="Arial Nova" w:hAnsi="Arial Nova"/>
        </w:rPr>
      </w:pPr>
      <w:r w:rsidRPr="00636F1F">
        <w:rPr>
          <w:rFonts w:ascii="Arial Nova" w:hAnsi="Arial Nova"/>
        </w:rPr>
        <w:t>What mechanisms do you have in place for customers to submit and vote on feature ideas?</w:t>
      </w:r>
    </w:p>
    <w:p w14:paraId="5CA20A71" w14:textId="273BB7F7" w:rsidR="00E20F5C" w:rsidRPr="00283513" w:rsidRDefault="00E20F5C" w:rsidP="00283513">
      <w:pPr>
        <w:pStyle w:val="Heading1"/>
        <w:rPr>
          <w:rFonts w:ascii="Arial Nova" w:hAnsi="Arial Nova"/>
        </w:rPr>
      </w:pPr>
      <w:r w:rsidRPr="00283513">
        <w:rPr>
          <w:rFonts w:ascii="Arial Nova" w:hAnsi="Arial Nova"/>
        </w:rPr>
        <w:t xml:space="preserve">Questions to </w:t>
      </w:r>
      <w:r w:rsidR="00FF7438">
        <w:rPr>
          <w:rFonts w:ascii="Arial Nova" w:hAnsi="Arial Nova"/>
        </w:rPr>
        <w:t xml:space="preserve">Evaluate </w:t>
      </w:r>
      <w:r w:rsidR="00F76567" w:rsidRPr="00283513">
        <w:rPr>
          <w:rFonts w:ascii="Arial Nova" w:hAnsi="Arial Nova"/>
        </w:rPr>
        <w:t>Vendor</w:t>
      </w:r>
      <w:r w:rsidRPr="00283513">
        <w:rPr>
          <w:rFonts w:ascii="Arial Nova" w:hAnsi="Arial Nova"/>
        </w:rPr>
        <w:t xml:space="preserve"> Identity Security Capabilities</w:t>
      </w:r>
    </w:p>
    <w:p w14:paraId="366747A5" w14:textId="7F8FCE75" w:rsidR="00E20F5C" w:rsidRPr="00283513" w:rsidRDefault="00E20F5C" w:rsidP="00283513">
      <w:pPr>
        <w:pStyle w:val="Heading2"/>
        <w:rPr>
          <w:rFonts w:ascii="Arial Nova" w:hAnsi="Arial Nova"/>
          <w:b/>
          <w:bCs/>
          <w:color w:val="58C1A1"/>
          <w:sz w:val="24"/>
          <w:szCs w:val="24"/>
        </w:rPr>
      </w:pPr>
      <w:r w:rsidRPr="00283513">
        <w:rPr>
          <w:rFonts w:ascii="Arial Nova" w:hAnsi="Arial Nova"/>
          <w:b/>
          <w:bCs/>
          <w:color w:val="58C1A1"/>
          <w:sz w:val="24"/>
          <w:szCs w:val="24"/>
        </w:rPr>
        <w:t>Zero-Trust Architecture and Least Privilege Access</w:t>
      </w:r>
    </w:p>
    <w:p w14:paraId="33344BD3" w14:textId="49003FA7"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align with Zero Trust principles, such as continuous verification, least privilege access, and micro-segmentation?</w:t>
      </w:r>
    </w:p>
    <w:p w14:paraId="784DB10B" w14:textId="2996C9F4" w:rsidR="00E20F5C" w:rsidRPr="00636F1F" w:rsidRDefault="00E20F5C" w:rsidP="00636F1F">
      <w:pPr>
        <w:pStyle w:val="ListParagraph"/>
        <w:numPr>
          <w:ilvl w:val="0"/>
          <w:numId w:val="3"/>
        </w:numPr>
        <w:rPr>
          <w:rFonts w:ascii="Arial Nova" w:hAnsi="Arial Nova"/>
        </w:rPr>
      </w:pPr>
      <w:r w:rsidRPr="00636F1F">
        <w:rPr>
          <w:rFonts w:ascii="Arial Nova" w:hAnsi="Arial Nova"/>
        </w:rPr>
        <w:t>What specific features and capabilities does your solution provide to support Zero Trust architectures?</w:t>
      </w:r>
    </w:p>
    <w:p w14:paraId="578DF991" w14:textId="18CE58C7" w:rsidR="00E20F5C" w:rsidRPr="00636F1F" w:rsidRDefault="00E20F5C" w:rsidP="00636F1F">
      <w:pPr>
        <w:pStyle w:val="ListParagraph"/>
        <w:numPr>
          <w:ilvl w:val="0"/>
          <w:numId w:val="3"/>
        </w:numPr>
        <w:rPr>
          <w:rFonts w:ascii="Arial Nova" w:hAnsi="Arial Nova"/>
        </w:rPr>
      </w:pPr>
      <w:r w:rsidRPr="00636F1F">
        <w:rPr>
          <w:rFonts w:ascii="Arial Nova" w:hAnsi="Arial Nova"/>
        </w:rPr>
        <w:t>What are your capabilities for granular access controls and role-based access control (RBAC)?</w:t>
      </w:r>
    </w:p>
    <w:p w14:paraId="7CAC1234" w14:textId="5EB86F98"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support dynamic access controls based on user attributes, device context, and risk factors?</w:t>
      </w:r>
    </w:p>
    <w:p w14:paraId="70434F9F" w14:textId="649DF435"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ensure continuous monitoring and enforcement of access policies?</w:t>
      </w:r>
    </w:p>
    <w:p w14:paraId="3016E18A" w14:textId="53F6B320"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help organizations comply with regulatory requirements for incident reporting and data privacy?</w:t>
      </w:r>
    </w:p>
    <w:p w14:paraId="4C143FDE" w14:textId="1AAE74DD" w:rsidR="00E20F5C" w:rsidRPr="00636F1F" w:rsidRDefault="00E20F5C" w:rsidP="00636F1F">
      <w:pPr>
        <w:pStyle w:val="ListParagraph"/>
        <w:numPr>
          <w:ilvl w:val="0"/>
          <w:numId w:val="3"/>
        </w:numPr>
        <w:rPr>
          <w:rFonts w:ascii="Arial Nova" w:hAnsi="Arial Nova"/>
        </w:rPr>
      </w:pPr>
      <w:r w:rsidRPr="00636F1F">
        <w:rPr>
          <w:rFonts w:ascii="Arial Nova" w:hAnsi="Arial Nova"/>
        </w:rPr>
        <w:t>What tools and processes do you have in place to efficiently collect, analyze, and report on security incidents?</w:t>
      </w:r>
    </w:p>
    <w:p w14:paraId="3FE30F0D" w14:textId="31C6136F"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integrate with security information and event management (SIEM) and security orchestration, automation, and response (SOAR) tools to streamline incident response?</w:t>
      </w:r>
    </w:p>
    <w:p w14:paraId="04C532AE" w14:textId="76AAE9CD" w:rsidR="00E20F5C" w:rsidRPr="0074544D" w:rsidRDefault="00E20F5C" w:rsidP="0074544D">
      <w:pPr>
        <w:pStyle w:val="Heading2"/>
        <w:rPr>
          <w:rFonts w:ascii="Arial Nova" w:hAnsi="Arial Nova"/>
          <w:b/>
          <w:bCs/>
          <w:color w:val="58C1A1"/>
          <w:sz w:val="24"/>
          <w:szCs w:val="24"/>
        </w:rPr>
      </w:pPr>
      <w:r w:rsidRPr="0074544D">
        <w:rPr>
          <w:rFonts w:ascii="Arial Nova" w:hAnsi="Arial Nova"/>
          <w:b/>
          <w:bCs/>
          <w:color w:val="58C1A1"/>
          <w:sz w:val="24"/>
          <w:szCs w:val="24"/>
        </w:rPr>
        <w:lastRenderedPageBreak/>
        <w:t>Identity Lifecycle Management</w:t>
      </w:r>
    </w:p>
    <w:p w14:paraId="1C35DF3B" w14:textId="15D865B2"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ensure timely and accurate provisioning of user accounts and access rights?</w:t>
      </w:r>
    </w:p>
    <w:p w14:paraId="59C19FBE" w14:textId="29C219D5" w:rsidR="00E20F5C" w:rsidRPr="00636F1F" w:rsidRDefault="00E20F5C" w:rsidP="00636F1F">
      <w:pPr>
        <w:pStyle w:val="ListParagraph"/>
        <w:numPr>
          <w:ilvl w:val="0"/>
          <w:numId w:val="3"/>
        </w:numPr>
        <w:rPr>
          <w:rFonts w:ascii="Arial Nova" w:hAnsi="Arial Nova"/>
        </w:rPr>
      </w:pPr>
      <w:r w:rsidRPr="00636F1F">
        <w:rPr>
          <w:rFonts w:ascii="Arial Nova" w:hAnsi="Arial Nova"/>
        </w:rPr>
        <w:t>What are your capabilities for managing user identities across multiple systems and applications?</w:t>
      </w:r>
    </w:p>
    <w:p w14:paraId="553EE135" w14:textId="0283DE83" w:rsidR="00E20F5C" w:rsidRDefault="00E20F5C" w:rsidP="00636F1F">
      <w:pPr>
        <w:pStyle w:val="ListParagraph"/>
        <w:numPr>
          <w:ilvl w:val="0"/>
          <w:numId w:val="3"/>
        </w:numPr>
        <w:rPr>
          <w:rFonts w:ascii="Arial Nova" w:hAnsi="Arial Nova"/>
        </w:rPr>
      </w:pPr>
      <w:r w:rsidRPr="00636F1F">
        <w:rPr>
          <w:rFonts w:ascii="Arial Nova" w:hAnsi="Arial Nova"/>
        </w:rPr>
        <w:t>How do you enforce strong password policies and promote multi-factor authentication (MFA)?</w:t>
      </w:r>
    </w:p>
    <w:p w14:paraId="0C6FACC7" w14:textId="5571D186" w:rsidR="00F37D14" w:rsidRPr="00636F1F" w:rsidRDefault="00F37D14" w:rsidP="00636F1F">
      <w:pPr>
        <w:pStyle w:val="ListParagraph"/>
        <w:numPr>
          <w:ilvl w:val="0"/>
          <w:numId w:val="3"/>
        </w:numPr>
        <w:rPr>
          <w:rFonts w:ascii="Arial Nova" w:hAnsi="Arial Nova"/>
        </w:rPr>
      </w:pPr>
      <w:r w:rsidRPr="00F37D14">
        <w:rPr>
          <w:rFonts w:ascii="Arial Nova" w:hAnsi="Arial Nova"/>
        </w:rPr>
        <w:t>Explain how your solution can operate in an identity landscape with multiple authoritative systems, how does it cope with duplicate Identities and prioritize duplicate or dirty data attributes?</w:t>
      </w:r>
    </w:p>
    <w:p w14:paraId="28DD9AFF" w14:textId="0A7FE078" w:rsidR="00E20F5C" w:rsidRPr="00F37D14" w:rsidRDefault="00E20F5C" w:rsidP="00F37D14">
      <w:pPr>
        <w:pStyle w:val="Heading2"/>
        <w:rPr>
          <w:rFonts w:ascii="Arial Nova" w:hAnsi="Arial Nova"/>
          <w:b/>
          <w:bCs/>
          <w:color w:val="58C1A1"/>
          <w:sz w:val="24"/>
          <w:szCs w:val="24"/>
        </w:rPr>
      </w:pPr>
      <w:r w:rsidRPr="00F37D14">
        <w:rPr>
          <w:rFonts w:ascii="Arial Nova" w:hAnsi="Arial Nova"/>
          <w:b/>
          <w:bCs/>
          <w:color w:val="58C1A1"/>
          <w:sz w:val="24"/>
          <w:szCs w:val="24"/>
        </w:rPr>
        <w:t>Identity Security Posture Management</w:t>
      </w:r>
    </w:p>
    <w:p w14:paraId="588FE0E8" w14:textId="3BF89783"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help identify and remediate orphan and dormant accounts?</w:t>
      </w:r>
    </w:p>
    <w:p w14:paraId="22B40DEF" w14:textId="4AD9408D" w:rsidR="00E20F5C" w:rsidRPr="00636F1F" w:rsidRDefault="00E20F5C" w:rsidP="00636F1F">
      <w:pPr>
        <w:pStyle w:val="ListParagraph"/>
        <w:numPr>
          <w:ilvl w:val="0"/>
          <w:numId w:val="3"/>
        </w:numPr>
        <w:rPr>
          <w:rFonts w:ascii="Arial Nova" w:hAnsi="Arial Nova"/>
        </w:rPr>
      </w:pPr>
      <w:r w:rsidRPr="00636F1F">
        <w:rPr>
          <w:rFonts w:ascii="Arial Nova" w:hAnsi="Arial Nova"/>
        </w:rPr>
        <w:t>What are your capabilities for continuous access reviews and certification?</w:t>
      </w:r>
    </w:p>
    <w:p w14:paraId="708741A5" w14:textId="0B8E3166"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monitor user behavior for anomalies and potential threats?</w:t>
      </w:r>
    </w:p>
    <w:p w14:paraId="2AA706A1" w14:textId="6909D72A" w:rsidR="007E7DC4" w:rsidRDefault="00E20F5C" w:rsidP="00DE6C77">
      <w:pPr>
        <w:pStyle w:val="ListParagraph"/>
        <w:numPr>
          <w:ilvl w:val="0"/>
          <w:numId w:val="3"/>
        </w:numPr>
        <w:rPr>
          <w:rFonts w:ascii="Arial Nova" w:hAnsi="Arial Nova"/>
        </w:rPr>
      </w:pPr>
      <w:r w:rsidRPr="00A42812">
        <w:rPr>
          <w:rFonts w:ascii="Arial Nova" w:hAnsi="Arial Nova"/>
        </w:rPr>
        <w:t>How do you enforce data hygiene practices to ensure accurate and up-to-date identity information?</w:t>
      </w:r>
    </w:p>
    <w:p w14:paraId="72D478C1" w14:textId="6BD9F509" w:rsidR="00F37D14" w:rsidRPr="00DE6C77" w:rsidRDefault="00FC1300" w:rsidP="00DE6C77">
      <w:pPr>
        <w:pStyle w:val="ListParagraph"/>
        <w:numPr>
          <w:ilvl w:val="0"/>
          <w:numId w:val="3"/>
        </w:numPr>
        <w:rPr>
          <w:rFonts w:ascii="Arial Nova" w:hAnsi="Arial Nova"/>
        </w:rPr>
      </w:pPr>
      <w:r w:rsidRPr="00FC1300">
        <w:rPr>
          <w:rFonts w:ascii="Arial Nova" w:hAnsi="Arial Nova"/>
        </w:rPr>
        <w:t>How does your solution expose the level of Identity Security Posture Management for physical systems and logical applications?</w:t>
      </w:r>
    </w:p>
    <w:p w14:paraId="41AC84FD" w14:textId="4F5102ED" w:rsidR="00E20F5C" w:rsidRPr="00FC1300" w:rsidRDefault="00E20F5C" w:rsidP="00FC1300">
      <w:pPr>
        <w:pStyle w:val="Heading2"/>
        <w:rPr>
          <w:rFonts w:ascii="Arial Nova" w:hAnsi="Arial Nova"/>
          <w:b/>
          <w:bCs/>
          <w:color w:val="58C1A1"/>
          <w:sz w:val="24"/>
          <w:szCs w:val="24"/>
        </w:rPr>
      </w:pPr>
      <w:r w:rsidRPr="00FC1300">
        <w:rPr>
          <w:rFonts w:ascii="Arial Nova" w:hAnsi="Arial Nova"/>
          <w:b/>
          <w:bCs/>
          <w:color w:val="58C1A1"/>
          <w:sz w:val="24"/>
          <w:szCs w:val="24"/>
        </w:rPr>
        <w:t>Reporting and Analytics</w:t>
      </w:r>
    </w:p>
    <w:p w14:paraId="1276C1DE" w14:textId="71EA18C2"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track and measure key identity security metrics, such as access requests, authentication failures, and security incidents?</w:t>
      </w:r>
    </w:p>
    <w:p w14:paraId="7CCF4F52" w14:textId="3E46CCAB"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visualize and analyze identity security data to identify trends and potential risks?</w:t>
      </w:r>
    </w:p>
    <w:p w14:paraId="2320ECBD" w14:textId="02398EAD" w:rsidR="00E20F5C" w:rsidRPr="00FC1300" w:rsidRDefault="00E20F5C" w:rsidP="00FC1300">
      <w:pPr>
        <w:pStyle w:val="Heading2"/>
        <w:rPr>
          <w:rFonts w:ascii="Arial Nova" w:hAnsi="Arial Nova"/>
          <w:b/>
          <w:bCs/>
          <w:color w:val="58C1A1"/>
          <w:sz w:val="24"/>
          <w:szCs w:val="24"/>
        </w:rPr>
      </w:pPr>
      <w:r w:rsidRPr="00FC1300">
        <w:rPr>
          <w:rFonts w:ascii="Arial Nova" w:hAnsi="Arial Nova"/>
          <w:b/>
          <w:bCs/>
          <w:color w:val="58C1A1"/>
          <w:sz w:val="24"/>
          <w:szCs w:val="24"/>
        </w:rPr>
        <w:t>Integration and Automation</w:t>
      </w:r>
    </w:p>
    <w:p w14:paraId="4126CE20" w14:textId="43BCBBC7"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integrate with other security tools and systems, such as SIEM, SOAR, and UEBA platforms?</w:t>
      </w:r>
    </w:p>
    <w:p w14:paraId="261DAE06" w14:textId="77777777" w:rsidR="000F70DC" w:rsidRDefault="00E20F5C" w:rsidP="00636F1F">
      <w:pPr>
        <w:pStyle w:val="ListParagraph"/>
        <w:numPr>
          <w:ilvl w:val="0"/>
          <w:numId w:val="3"/>
        </w:numPr>
        <w:rPr>
          <w:rFonts w:ascii="Arial Nova" w:hAnsi="Arial Nova"/>
        </w:rPr>
      </w:pPr>
      <w:r w:rsidRPr="00636F1F">
        <w:rPr>
          <w:rFonts w:ascii="Arial Nova" w:hAnsi="Arial Nova"/>
        </w:rPr>
        <w:t>What are your capabilities for automating identity and access management tasks, such as provisioning, de-provisioning, and password resets?</w:t>
      </w:r>
    </w:p>
    <w:p w14:paraId="667D0CA9" w14:textId="28D190AD" w:rsidR="000C7625" w:rsidRDefault="000C7625" w:rsidP="000C7625">
      <w:pPr>
        <w:pStyle w:val="Heading2"/>
        <w:rPr>
          <w:rFonts w:ascii="Arial Nova" w:hAnsi="Arial Nova"/>
          <w:b/>
          <w:bCs/>
          <w:color w:val="58C1A1"/>
          <w:sz w:val="24"/>
          <w:szCs w:val="24"/>
        </w:rPr>
      </w:pPr>
      <w:r w:rsidRPr="000C7625">
        <w:rPr>
          <w:rFonts w:ascii="Arial Nova" w:hAnsi="Arial Nova"/>
          <w:b/>
          <w:bCs/>
          <w:color w:val="58C1A1"/>
          <w:sz w:val="24"/>
          <w:szCs w:val="24"/>
        </w:rPr>
        <w:t>Compliance</w:t>
      </w:r>
    </w:p>
    <w:p w14:paraId="6B02CC0F" w14:textId="6B185B50" w:rsidR="000C7625" w:rsidRPr="00416BD1" w:rsidRDefault="00416BD1" w:rsidP="00416BD1">
      <w:pPr>
        <w:pStyle w:val="ListParagraph"/>
        <w:numPr>
          <w:ilvl w:val="0"/>
          <w:numId w:val="3"/>
        </w:numPr>
        <w:rPr>
          <w:rFonts w:ascii="Arial Nova" w:hAnsi="Arial Nova"/>
        </w:rPr>
      </w:pPr>
      <w:r w:rsidRPr="00416BD1">
        <w:rPr>
          <w:rFonts w:ascii="Arial Nova" w:hAnsi="Arial Nova"/>
        </w:rPr>
        <w:t>How does your solution ensure compliance with regulatory specifications?</w:t>
      </w:r>
    </w:p>
    <w:p w14:paraId="572C1E2C" w14:textId="4D521130" w:rsidR="00E20F5C" w:rsidRPr="00312346" w:rsidRDefault="00E20F5C" w:rsidP="00312346">
      <w:pPr>
        <w:pStyle w:val="Heading1"/>
        <w:rPr>
          <w:rFonts w:ascii="Arial Nova" w:hAnsi="Arial Nova"/>
          <w:szCs w:val="32"/>
        </w:rPr>
      </w:pPr>
      <w:r w:rsidRPr="00312346">
        <w:rPr>
          <w:rFonts w:ascii="Arial Nova" w:hAnsi="Arial Nova"/>
          <w:szCs w:val="32"/>
        </w:rPr>
        <w:t xml:space="preserve">Questions to </w:t>
      </w:r>
      <w:r w:rsidR="00416BD1" w:rsidRPr="00312346">
        <w:rPr>
          <w:rFonts w:ascii="Arial Nova" w:hAnsi="Arial Nova"/>
          <w:szCs w:val="32"/>
        </w:rPr>
        <w:t>Evaluate</w:t>
      </w:r>
      <w:r w:rsidRPr="00312346">
        <w:rPr>
          <w:rFonts w:ascii="Arial Nova" w:hAnsi="Arial Nova"/>
          <w:szCs w:val="32"/>
        </w:rPr>
        <w:t xml:space="preserve"> Business Agility Capabilities</w:t>
      </w:r>
    </w:p>
    <w:p w14:paraId="0F71BB36" w14:textId="7F6781AC" w:rsidR="00E20F5C" w:rsidRPr="00DA7A00" w:rsidRDefault="00E20F5C" w:rsidP="00DA7A00">
      <w:pPr>
        <w:pStyle w:val="Heading2"/>
        <w:rPr>
          <w:rFonts w:ascii="Arial Nova" w:hAnsi="Arial Nova"/>
          <w:b/>
          <w:bCs/>
          <w:color w:val="58C1A1"/>
          <w:sz w:val="24"/>
          <w:szCs w:val="24"/>
        </w:rPr>
      </w:pPr>
      <w:r w:rsidRPr="00DA7A00">
        <w:rPr>
          <w:rFonts w:ascii="Arial Nova" w:hAnsi="Arial Nova"/>
          <w:b/>
          <w:bCs/>
          <w:color w:val="58C1A1"/>
          <w:sz w:val="24"/>
          <w:szCs w:val="24"/>
        </w:rPr>
        <w:t>General Business Agility</w:t>
      </w:r>
    </w:p>
    <w:p w14:paraId="1927BC7E" w14:textId="40E69287"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help organizations adapt to changing business needs?</w:t>
      </w:r>
    </w:p>
    <w:p w14:paraId="2476F841" w14:textId="6890265F" w:rsidR="00E20F5C" w:rsidRPr="00636F1F" w:rsidRDefault="00E20F5C" w:rsidP="00636F1F">
      <w:pPr>
        <w:pStyle w:val="ListParagraph"/>
        <w:numPr>
          <w:ilvl w:val="0"/>
          <w:numId w:val="3"/>
        </w:numPr>
        <w:rPr>
          <w:rFonts w:ascii="Arial Nova" w:hAnsi="Arial Nova"/>
        </w:rPr>
      </w:pPr>
      <w:r w:rsidRPr="00636F1F">
        <w:rPr>
          <w:rFonts w:ascii="Arial Nova" w:hAnsi="Arial Nova"/>
        </w:rPr>
        <w:t>How flexible is your solution when it comes to adapting to changing business needs?</w:t>
      </w:r>
    </w:p>
    <w:p w14:paraId="031E9E39" w14:textId="20DEF08D" w:rsidR="00E20F5C" w:rsidRPr="00636F1F" w:rsidRDefault="00E20F5C" w:rsidP="00636F1F">
      <w:pPr>
        <w:pStyle w:val="ListParagraph"/>
        <w:numPr>
          <w:ilvl w:val="0"/>
          <w:numId w:val="3"/>
        </w:numPr>
        <w:rPr>
          <w:rFonts w:ascii="Arial Nova" w:hAnsi="Arial Nova"/>
        </w:rPr>
      </w:pPr>
      <w:r w:rsidRPr="00636F1F">
        <w:rPr>
          <w:rFonts w:ascii="Arial Nova" w:hAnsi="Arial Nova"/>
        </w:rPr>
        <w:t>What are the key metrics and KPIs that your solution helps organizations track to measure business agility?</w:t>
      </w:r>
    </w:p>
    <w:p w14:paraId="48A8A48F" w14:textId="23BF06E0" w:rsidR="00E20F5C" w:rsidRPr="00636F1F" w:rsidRDefault="00E20F5C" w:rsidP="00636F1F">
      <w:pPr>
        <w:pStyle w:val="ListParagraph"/>
        <w:numPr>
          <w:ilvl w:val="0"/>
          <w:numId w:val="3"/>
        </w:numPr>
        <w:rPr>
          <w:rFonts w:ascii="Arial Nova" w:hAnsi="Arial Nova"/>
        </w:rPr>
      </w:pPr>
      <w:r w:rsidRPr="00636F1F">
        <w:rPr>
          <w:rFonts w:ascii="Arial Nova" w:hAnsi="Arial Nova"/>
        </w:rPr>
        <w:lastRenderedPageBreak/>
        <w:t>How does your solution support a continuous improvement approach to identity and access management?</w:t>
      </w:r>
    </w:p>
    <w:p w14:paraId="08BDD01B" w14:textId="727774F2" w:rsidR="00E20F5C" w:rsidRPr="00636F1F" w:rsidRDefault="00E20F5C" w:rsidP="00636F1F">
      <w:pPr>
        <w:pStyle w:val="ListParagraph"/>
        <w:numPr>
          <w:ilvl w:val="0"/>
          <w:numId w:val="3"/>
        </w:numPr>
        <w:rPr>
          <w:rFonts w:ascii="Arial Nova" w:hAnsi="Arial Nova"/>
        </w:rPr>
      </w:pPr>
      <w:r w:rsidRPr="00636F1F">
        <w:rPr>
          <w:rFonts w:ascii="Arial Nova" w:hAnsi="Arial Nova"/>
        </w:rPr>
        <w:t>Can you demonstrate how your solution can adapt to our evolving organizational needs?</w:t>
      </w:r>
    </w:p>
    <w:p w14:paraId="1BFD7A11" w14:textId="569D0BCE" w:rsidR="00E20F5C" w:rsidRPr="00636F1F" w:rsidRDefault="00E20F5C" w:rsidP="00636F1F">
      <w:pPr>
        <w:pStyle w:val="ListParagraph"/>
        <w:numPr>
          <w:ilvl w:val="0"/>
          <w:numId w:val="3"/>
        </w:numPr>
        <w:rPr>
          <w:rFonts w:ascii="Arial Nova" w:hAnsi="Arial Nova"/>
        </w:rPr>
      </w:pPr>
      <w:r w:rsidRPr="00636F1F">
        <w:rPr>
          <w:rFonts w:ascii="Arial Nova" w:hAnsi="Arial Nova"/>
        </w:rPr>
        <w:t>How quickly can your solution respond to changes in regulatory requirements or organizational structure?</w:t>
      </w:r>
    </w:p>
    <w:p w14:paraId="66815924" w14:textId="6BCE633E" w:rsidR="00E20F5C" w:rsidRPr="00D0085A" w:rsidRDefault="00E20F5C" w:rsidP="00D0085A">
      <w:pPr>
        <w:pStyle w:val="Heading2"/>
        <w:rPr>
          <w:rFonts w:ascii="Arial Nova" w:hAnsi="Arial Nova"/>
          <w:b/>
          <w:bCs/>
          <w:color w:val="58C1A1"/>
          <w:sz w:val="24"/>
          <w:szCs w:val="24"/>
        </w:rPr>
      </w:pPr>
      <w:r w:rsidRPr="00D0085A">
        <w:rPr>
          <w:rFonts w:ascii="Arial Nova" w:hAnsi="Arial Nova"/>
          <w:b/>
          <w:bCs/>
          <w:color w:val="58C1A1"/>
          <w:sz w:val="24"/>
          <w:szCs w:val="24"/>
        </w:rPr>
        <w:t>Orchestration</w:t>
      </w:r>
    </w:p>
    <w:p w14:paraId="0B45B424" w14:textId="61DAE249" w:rsidR="00E20F5C" w:rsidRPr="00636F1F" w:rsidRDefault="00E20F5C" w:rsidP="00636F1F">
      <w:pPr>
        <w:pStyle w:val="ListParagraph"/>
        <w:numPr>
          <w:ilvl w:val="0"/>
          <w:numId w:val="3"/>
        </w:numPr>
        <w:rPr>
          <w:rFonts w:ascii="Arial Nova" w:hAnsi="Arial Nova"/>
        </w:rPr>
      </w:pPr>
      <w:r w:rsidRPr="00636F1F">
        <w:rPr>
          <w:rFonts w:ascii="Arial Nova" w:hAnsi="Arial Nova"/>
        </w:rPr>
        <w:t>Does your solution offer code-free automation capabilities? If so, what does that process look like?</w:t>
      </w:r>
    </w:p>
    <w:p w14:paraId="0C1C7870" w14:textId="2527F6DE" w:rsidR="00E20F5C" w:rsidRPr="00636F1F" w:rsidRDefault="00E20F5C" w:rsidP="00636F1F">
      <w:pPr>
        <w:pStyle w:val="ListParagraph"/>
        <w:numPr>
          <w:ilvl w:val="0"/>
          <w:numId w:val="3"/>
        </w:numPr>
        <w:rPr>
          <w:rFonts w:ascii="Arial Nova" w:hAnsi="Arial Nova"/>
        </w:rPr>
      </w:pPr>
      <w:r w:rsidRPr="00636F1F">
        <w:rPr>
          <w:rFonts w:ascii="Arial Nova" w:hAnsi="Arial Nova"/>
        </w:rPr>
        <w:t>What types of routine tasks can be automated through your orchestration framework?</w:t>
      </w:r>
    </w:p>
    <w:p w14:paraId="3B450C5F" w14:textId="09366F27" w:rsidR="00E20F5C" w:rsidRPr="00636F1F" w:rsidRDefault="00E20F5C" w:rsidP="00636F1F">
      <w:pPr>
        <w:pStyle w:val="ListParagraph"/>
        <w:numPr>
          <w:ilvl w:val="0"/>
          <w:numId w:val="3"/>
        </w:numPr>
        <w:rPr>
          <w:rFonts w:ascii="Arial Nova" w:hAnsi="Arial Nova"/>
        </w:rPr>
      </w:pPr>
      <w:r w:rsidRPr="00636F1F">
        <w:rPr>
          <w:rFonts w:ascii="Arial Nova" w:hAnsi="Arial Nova"/>
        </w:rPr>
        <w:t>How robust is your solution’s orchestration engine in automating complex identity and access management workflows?</w:t>
      </w:r>
    </w:p>
    <w:p w14:paraId="62F86E61" w14:textId="52137037" w:rsidR="00E20F5C" w:rsidRPr="00636F1F" w:rsidRDefault="00E20F5C" w:rsidP="00636F1F">
      <w:pPr>
        <w:pStyle w:val="ListParagraph"/>
        <w:numPr>
          <w:ilvl w:val="0"/>
          <w:numId w:val="3"/>
        </w:numPr>
        <w:rPr>
          <w:rFonts w:ascii="Arial Nova" w:hAnsi="Arial Nova"/>
        </w:rPr>
      </w:pPr>
      <w:r w:rsidRPr="00636F1F">
        <w:rPr>
          <w:rFonts w:ascii="Arial Nova" w:hAnsi="Arial Nova"/>
        </w:rPr>
        <w:t>Can your solution orchestrate workflows across multiple systems and applications, including legacy and cloud-based systems?</w:t>
      </w:r>
    </w:p>
    <w:p w14:paraId="57F1F0FA" w14:textId="29DF0EB5" w:rsidR="008F03B2" w:rsidRPr="00DE6C77" w:rsidRDefault="00E20F5C" w:rsidP="00DE6C77">
      <w:pPr>
        <w:pStyle w:val="ListParagraph"/>
        <w:numPr>
          <w:ilvl w:val="0"/>
          <w:numId w:val="3"/>
        </w:numPr>
        <w:rPr>
          <w:rFonts w:ascii="Arial Nova" w:hAnsi="Arial Nova"/>
        </w:rPr>
      </w:pPr>
      <w:r w:rsidRPr="00636F1F">
        <w:rPr>
          <w:rFonts w:ascii="Arial Nova" w:hAnsi="Arial Nova"/>
        </w:rPr>
        <w:t>How does your solution handle errors, retries, and exceptions in automated workflows?</w:t>
      </w:r>
    </w:p>
    <w:p w14:paraId="30E70E93" w14:textId="5F8A290B" w:rsidR="00E20F5C" w:rsidRPr="00691D6F" w:rsidRDefault="00E20F5C" w:rsidP="00691D6F">
      <w:pPr>
        <w:pStyle w:val="Heading2"/>
        <w:rPr>
          <w:rFonts w:ascii="Arial Nova" w:hAnsi="Arial Nova"/>
          <w:b/>
          <w:bCs/>
          <w:color w:val="58C1A1"/>
          <w:sz w:val="24"/>
          <w:szCs w:val="24"/>
        </w:rPr>
      </w:pPr>
      <w:r w:rsidRPr="00691D6F">
        <w:rPr>
          <w:rFonts w:ascii="Arial Nova" w:hAnsi="Arial Nova"/>
          <w:b/>
          <w:bCs/>
          <w:color w:val="58C1A1"/>
          <w:sz w:val="24"/>
          <w:szCs w:val="24"/>
        </w:rPr>
        <w:t>Rapid Application Onboarding</w:t>
      </w:r>
    </w:p>
    <w:p w14:paraId="2B26FE10" w14:textId="52556AE7" w:rsidR="00E20F5C" w:rsidRPr="00636F1F" w:rsidRDefault="00E20F5C" w:rsidP="00636F1F">
      <w:pPr>
        <w:pStyle w:val="ListParagraph"/>
        <w:numPr>
          <w:ilvl w:val="0"/>
          <w:numId w:val="3"/>
        </w:numPr>
        <w:rPr>
          <w:rFonts w:ascii="Arial Nova" w:hAnsi="Arial Nova"/>
        </w:rPr>
      </w:pPr>
      <w:r w:rsidRPr="00636F1F">
        <w:rPr>
          <w:rFonts w:ascii="Arial Nova" w:hAnsi="Arial Nova"/>
        </w:rPr>
        <w:t>What integration methods do you support for connecting new applications to your IGA solution?</w:t>
      </w:r>
    </w:p>
    <w:p w14:paraId="11ED6B6E" w14:textId="31F30CF1" w:rsidR="00E20F5C" w:rsidRPr="00636F1F" w:rsidRDefault="00E20F5C" w:rsidP="00636F1F">
      <w:pPr>
        <w:pStyle w:val="ListParagraph"/>
        <w:numPr>
          <w:ilvl w:val="0"/>
          <w:numId w:val="3"/>
        </w:numPr>
        <w:rPr>
          <w:rFonts w:ascii="Arial Nova" w:hAnsi="Arial Nova"/>
        </w:rPr>
      </w:pPr>
      <w:r w:rsidRPr="00636F1F">
        <w:rPr>
          <w:rFonts w:ascii="Arial Nova" w:hAnsi="Arial Nova"/>
        </w:rPr>
        <w:t>What protocols (SAML, OAuth, SCIM) do you support for application integration?</w:t>
      </w:r>
    </w:p>
    <w:p w14:paraId="5C3F169A" w14:textId="5444380A" w:rsidR="00E20F5C" w:rsidRPr="00636F1F" w:rsidRDefault="00E20F5C" w:rsidP="00636F1F">
      <w:pPr>
        <w:pStyle w:val="ListParagraph"/>
        <w:numPr>
          <w:ilvl w:val="0"/>
          <w:numId w:val="3"/>
        </w:numPr>
        <w:rPr>
          <w:rFonts w:ascii="Arial Nova" w:hAnsi="Arial Nova"/>
        </w:rPr>
      </w:pPr>
      <w:r w:rsidRPr="00636F1F">
        <w:rPr>
          <w:rFonts w:ascii="Arial Nova" w:hAnsi="Arial Nova"/>
        </w:rPr>
        <w:t>How quickly can your solution onboard new applications into the identity and access management environment?</w:t>
      </w:r>
    </w:p>
    <w:p w14:paraId="7B530242" w14:textId="5826C434" w:rsidR="00E20F5C" w:rsidRPr="00636F1F" w:rsidRDefault="00E20F5C" w:rsidP="00636F1F">
      <w:pPr>
        <w:pStyle w:val="ListParagraph"/>
        <w:numPr>
          <w:ilvl w:val="0"/>
          <w:numId w:val="3"/>
        </w:numPr>
        <w:rPr>
          <w:rFonts w:ascii="Arial Nova" w:hAnsi="Arial Nova"/>
        </w:rPr>
      </w:pPr>
      <w:r w:rsidRPr="00636F1F">
        <w:rPr>
          <w:rFonts w:ascii="Arial Nova" w:hAnsi="Arial Nova"/>
        </w:rPr>
        <w:t>What is the level of automation and manual effort required for application onboarding?</w:t>
      </w:r>
    </w:p>
    <w:p w14:paraId="3A8AA8E5" w14:textId="6241E04C" w:rsidR="00E20F5C" w:rsidRPr="00636F1F" w:rsidRDefault="00E20F5C" w:rsidP="00636F1F">
      <w:pPr>
        <w:pStyle w:val="ListParagraph"/>
        <w:numPr>
          <w:ilvl w:val="0"/>
          <w:numId w:val="3"/>
        </w:numPr>
        <w:rPr>
          <w:rFonts w:ascii="Arial Nova" w:hAnsi="Arial Nova"/>
        </w:rPr>
      </w:pPr>
      <w:r w:rsidRPr="00636F1F">
        <w:rPr>
          <w:rFonts w:ascii="Arial Nova" w:hAnsi="Arial Nova"/>
        </w:rPr>
        <w:t>Can you explain your approach to integrating legacy systems, cloud services, and new applications?</w:t>
      </w:r>
    </w:p>
    <w:p w14:paraId="458EB525" w14:textId="1446A28C" w:rsidR="00D566C5" w:rsidRPr="00DE6C77" w:rsidRDefault="0950C89D" w:rsidP="00DE6C77">
      <w:pPr>
        <w:pStyle w:val="ListParagraph"/>
        <w:numPr>
          <w:ilvl w:val="0"/>
          <w:numId w:val="3"/>
        </w:numPr>
        <w:rPr>
          <w:rFonts w:ascii="Arial Nova" w:hAnsi="Arial Nova"/>
        </w:rPr>
      </w:pPr>
      <w:r w:rsidRPr="5EFE4C41">
        <w:rPr>
          <w:rFonts w:ascii="Arial Nova" w:hAnsi="Arial Nova"/>
        </w:rPr>
        <w:t>Does your solution support the discovery and integration of shadow IT applications?</w:t>
      </w:r>
    </w:p>
    <w:p w14:paraId="271F9B19" w14:textId="3B9BBA07" w:rsidR="00E20F5C" w:rsidRPr="00691D6F" w:rsidRDefault="00E20F5C" w:rsidP="00691D6F">
      <w:pPr>
        <w:pStyle w:val="Heading2"/>
        <w:rPr>
          <w:rFonts w:ascii="Arial Nova" w:hAnsi="Arial Nova"/>
          <w:b/>
          <w:bCs/>
          <w:color w:val="58C1A1"/>
          <w:sz w:val="24"/>
          <w:szCs w:val="24"/>
        </w:rPr>
      </w:pPr>
      <w:r w:rsidRPr="00691D6F">
        <w:rPr>
          <w:rFonts w:ascii="Arial Nova" w:hAnsi="Arial Nova"/>
          <w:b/>
          <w:bCs/>
          <w:color w:val="58C1A1"/>
          <w:sz w:val="24"/>
          <w:szCs w:val="24"/>
        </w:rPr>
        <w:t>Transformative Data Modeling</w:t>
      </w:r>
    </w:p>
    <w:p w14:paraId="028DE36E" w14:textId="107C5D5D"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handle complex identity and access management data models, including hierarchical and attribute-based models?</w:t>
      </w:r>
    </w:p>
    <w:p w14:paraId="25B34F4F" w14:textId="0A608FE7" w:rsidR="00E20F5C" w:rsidRPr="00636F1F" w:rsidRDefault="00E20F5C" w:rsidP="00636F1F">
      <w:pPr>
        <w:pStyle w:val="ListParagraph"/>
        <w:numPr>
          <w:ilvl w:val="0"/>
          <w:numId w:val="3"/>
        </w:numPr>
        <w:rPr>
          <w:rFonts w:ascii="Arial Nova" w:hAnsi="Arial Nova"/>
        </w:rPr>
      </w:pPr>
      <w:r w:rsidRPr="00636F1F">
        <w:rPr>
          <w:rFonts w:ascii="Arial Nova" w:hAnsi="Arial Nova"/>
        </w:rPr>
        <w:t>Can your solution adapt to evolving data structures and business requirements?</w:t>
      </w:r>
    </w:p>
    <w:p w14:paraId="2EB2E3E9" w14:textId="0E1681C5"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ensure data quality and consistency across different identity sources?</w:t>
      </w:r>
    </w:p>
    <w:p w14:paraId="1FDE4095" w14:textId="107D12E6" w:rsidR="00E20F5C" w:rsidRPr="00636F1F" w:rsidRDefault="00E20F5C" w:rsidP="00636F1F">
      <w:pPr>
        <w:pStyle w:val="ListParagraph"/>
        <w:numPr>
          <w:ilvl w:val="0"/>
          <w:numId w:val="3"/>
        </w:numPr>
        <w:rPr>
          <w:rFonts w:ascii="Arial Nova" w:hAnsi="Arial Nova"/>
        </w:rPr>
      </w:pPr>
      <w:r w:rsidRPr="00636F1F">
        <w:rPr>
          <w:rFonts w:ascii="Arial Nova" w:hAnsi="Arial Nova"/>
        </w:rPr>
        <w:t>Can you demonstrate your capabilities for mapping and synchronizing identity attributes across diverse platforms?</w:t>
      </w:r>
    </w:p>
    <w:p w14:paraId="2C604CED" w14:textId="294ABB1A"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break down data silos and ensure a consistent view of identity data?</w:t>
      </w:r>
    </w:p>
    <w:p w14:paraId="0573EDCD" w14:textId="04B4E4A6" w:rsidR="00E20F5C" w:rsidRPr="00D34407" w:rsidRDefault="00E20F5C" w:rsidP="00D34407">
      <w:pPr>
        <w:pStyle w:val="Heading2"/>
        <w:rPr>
          <w:rFonts w:ascii="Arial Nova" w:hAnsi="Arial Nova"/>
          <w:b/>
          <w:bCs/>
          <w:color w:val="58C1A1"/>
          <w:sz w:val="24"/>
          <w:szCs w:val="24"/>
        </w:rPr>
      </w:pPr>
      <w:r w:rsidRPr="00D34407">
        <w:rPr>
          <w:rFonts w:ascii="Arial Nova" w:hAnsi="Arial Nova"/>
          <w:b/>
          <w:bCs/>
          <w:color w:val="58C1A1"/>
          <w:sz w:val="24"/>
          <w:szCs w:val="24"/>
        </w:rPr>
        <w:t>Policy-Driven Access Governance</w:t>
      </w:r>
    </w:p>
    <w:p w14:paraId="4B7692CF" w14:textId="2AB45CFE" w:rsidR="00E20F5C" w:rsidRPr="00636F1F" w:rsidRDefault="00E20F5C" w:rsidP="00636F1F">
      <w:pPr>
        <w:pStyle w:val="ListParagraph"/>
        <w:numPr>
          <w:ilvl w:val="0"/>
          <w:numId w:val="3"/>
        </w:numPr>
        <w:rPr>
          <w:rFonts w:ascii="Arial Nova" w:hAnsi="Arial Nova"/>
        </w:rPr>
      </w:pPr>
      <w:r w:rsidRPr="00636F1F">
        <w:rPr>
          <w:rFonts w:ascii="Arial Nova" w:hAnsi="Arial Nova"/>
        </w:rPr>
        <w:t>How flexible is your solution’s policy engine in defining and enforcing access policies?</w:t>
      </w:r>
    </w:p>
    <w:p w14:paraId="1EEAF807" w14:textId="646047F3" w:rsidR="00E20F5C" w:rsidRPr="00636F1F" w:rsidRDefault="00E20F5C" w:rsidP="00636F1F">
      <w:pPr>
        <w:pStyle w:val="ListParagraph"/>
        <w:numPr>
          <w:ilvl w:val="0"/>
          <w:numId w:val="3"/>
        </w:numPr>
        <w:rPr>
          <w:rFonts w:ascii="Arial Nova" w:hAnsi="Arial Nova"/>
        </w:rPr>
      </w:pPr>
      <w:r w:rsidRPr="00636F1F">
        <w:rPr>
          <w:rFonts w:ascii="Arial Nova" w:hAnsi="Arial Nova"/>
        </w:rPr>
        <w:t>Can your solution dynamically adjust access policies based on changes in business needs and risk profiles?</w:t>
      </w:r>
    </w:p>
    <w:p w14:paraId="3739DC71" w14:textId="5CB520A6" w:rsidR="00E20F5C" w:rsidRPr="00636F1F" w:rsidRDefault="00E20F5C" w:rsidP="00636F1F">
      <w:pPr>
        <w:pStyle w:val="ListParagraph"/>
        <w:numPr>
          <w:ilvl w:val="0"/>
          <w:numId w:val="3"/>
        </w:numPr>
        <w:rPr>
          <w:rFonts w:ascii="Arial Nova" w:hAnsi="Arial Nova"/>
        </w:rPr>
      </w:pPr>
      <w:r w:rsidRPr="00636F1F">
        <w:rPr>
          <w:rFonts w:ascii="Arial Nova" w:hAnsi="Arial Nova"/>
        </w:rPr>
        <w:lastRenderedPageBreak/>
        <w:t>How does your solution support role-based access controls and risk-adaptive authentication?</w:t>
      </w:r>
    </w:p>
    <w:p w14:paraId="41CAA1DC" w14:textId="2BB2654F"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ensure compliance with industry regulations and internal security standards?</w:t>
      </w:r>
    </w:p>
    <w:p w14:paraId="05994EE3" w14:textId="2C350965" w:rsidR="00E20F5C" w:rsidRPr="00636F1F" w:rsidRDefault="00E20F5C" w:rsidP="00636F1F">
      <w:pPr>
        <w:pStyle w:val="ListParagraph"/>
        <w:numPr>
          <w:ilvl w:val="0"/>
          <w:numId w:val="3"/>
        </w:numPr>
        <w:rPr>
          <w:rFonts w:ascii="Arial Nova" w:hAnsi="Arial Nova"/>
        </w:rPr>
      </w:pPr>
      <w:r w:rsidRPr="00636F1F">
        <w:rPr>
          <w:rFonts w:ascii="Arial Nova" w:hAnsi="Arial Nova"/>
        </w:rPr>
        <w:t>How quickly can policies be modified to adapt to changing organizational requirements?</w:t>
      </w:r>
    </w:p>
    <w:p w14:paraId="67AA1CC2" w14:textId="04FFE0BF" w:rsidR="00E20F5C" w:rsidRPr="00AA7B72" w:rsidRDefault="00E20F5C" w:rsidP="00AA7B72">
      <w:pPr>
        <w:pStyle w:val="Heading2"/>
        <w:rPr>
          <w:rFonts w:ascii="Arial Nova" w:hAnsi="Arial Nova"/>
          <w:b/>
          <w:bCs/>
          <w:color w:val="58C1A1"/>
          <w:sz w:val="24"/>
          <w:szCs w:val="24"/>
        </w:rPr>
      </w:pPr>
      <w:r w:rsidRPr="00AA7B72">
        <w:rPr>
          <w:rFonts w:ascii="Arial Nova" w:hAnsi="Arial Nova"/>
          <w:b/>
          <w:bCs/>
          <w:color w:val="58C1A1"/>
          <w:sz w:val="24"/>
          <w:szCs w:val="24"/>
        </w:rPr>
        <w:t>Self-Service Capabilities</w:t>
      </w:r>
    </w:p>
    <w:p w14:paraId="041E1BB1" w14:textId="675D9F9B"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reduce administrative overhead for IT and security teams?</w:t>
      </w:r>
    </w:p>
    <w:p w14:paraId="12190748" w14:textId="0DC0DB32" w:rsidR="00E20F5C" w:rsidRPr="00636F1F" w:rsidRDefault="00E20F5C" w:rsidP="00636F1F">
      <w:pPr>
        <w:pStyle w:val="ListParagraph"/>
        <w:numPr>
          <w:ilvl w:val="0"/>
          <w:numId w:val="3"/>
        </w:numPr>
        <w:rPr>
          <w:rFonts w:ascii="Arial Nova" w:hAnsi="Arial Nova"/>
        </w:rPr>
      </w:pPr>
      <w:r w:rsidRPr="00636F1F">
        <w:rPr>
          <w:rFonts w:ascii="Arial Nova" w:hAnsi="Arial Nova"/>
        </w:rPr>
        <w:t>What self-service capabilities does your solution offer to end-users, such as password resets, access requests, and profile updates?</w:t>
      </w:r>
    </w:p>
    <w:p w14:paraId="65390E8D" w14:textId="3AA5D77E"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ensure that self-service requests are secure and compliant with organizational policies?</w:t>
      </w:r>
    </w:p>
    <w:p w14:paraId="58F0164E" w14:textId="0748DDCF" w:rsidR="00E20F5C" w:rsidRPr="00636F1F" w:rsidRDefault="00E20F5C" w:rsidP="00636F1F">
      <w:pPr>
        <w:pStyle w:val="ListParagraph"/>
        <w:numPr>
          <w:ilvl w:val="0"/>
          <w:numId w:val="3"/>
        </w:numPr>
        <w:rPr>
          <w:rFonts w:ascii="Arial Nova" w:hAnsi="Arial Nova"/>
        </w:rPr>
      </w:pPr>
      <w:r w:rsidRPr="00636F1F">
        <w:rPr>
          <w:rFonts w:ascii="Arial Nova" w:hAnsi="Arial Nova"/>
        </w:rPr>
        <w:t>Can your solution be customized to meet specific self-service needs of different user groups?</w:t>
      </w:r>
    </w:p>
    <w:p w14:paraId="0D949B6F" w14:textId="4B0FA871" w:rsidR="00E20F5C" w:rsidRPr="00AA7B72" w:rsidRDefault="00E20F5C" w:rsidP="00AA7B72">
      <w:pPr>
        <w:pStyle w:val="Heading2"/>
        <w:rPr>
          <w:rFonts w:ascii="Arial Nova" w:hAnsi="Arial Nova"/>
          <w:b/>
          <w:bCs/>
          <w:color w:val="58C1A1"/>
          <w:sz w:val="24"/>
          <w:szCs w:val="24"/>
        </w:rPr>
      </w:pPr>
      <w:r w:rsidRPr="00AA7B72">
        <w:rPr>
          <w:rFonts w:ascii="Arial Nova" w:hAnsi="Arial Nova"/>
          <w:b/>
          <w:bCs/>
          <w:color w:val="58C1A1"/>
          <w:sz w:val="24"/>
          <w:szCs w:val="24"/>
        </w:rPr>
        <w:t>Delegated Administration</w:t>
      </w:r>
    </w:p>
    <w:p w14:paraId="191BB6C9" w14:textId="32BDC444"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enable the delegation of identity and access management tasks to business units and resource owners?</w:t>
      </w:r>
    </w:p>
    <w:p w14:paraId="573FFF1B" w14:textId="351F3254" w:rsidR="00E20F5C" w:rsidRPr="00636F1F" w:rsidRDefault="00E20F5C" w:rsidP="00636F1F">
      <w:pPr>
        <w:pStyle w:val="ListParagraph"/>
        <w:numPr>
          <w:ilvl w:val="0"/>
          <w:numId w:val="3"/>
        </w:numPr>
        <w:rPr>
          <w:rFonts w:ascii="Arial Nova" w:hAnsi="Arial Nova"/>
        </w:rPr>
      </w:pPr>
      <w:r w:rsidRPr="00636F1F">
        <w:rPr>
          <w:rFonts w:ascii="Arial Nova" w:hAnsi="Arial Nova"/>
        </w:rPr>
        <w:t>How granular are the delegation controls in your solution?</w:t>
      </w:r>
    </w:p>
    <w:p w14:paraId="38233492" w14:textId="1992BF05" w:rsidR="00E20F5C" w:rsidRPr="00636F1F" w:rsidRDefault="00E20F5C" w:rsidP="00636F1F">
      <w:pPr>
        <w:pStyle w:val="ListParagraph"/>
        <w:numPr>
          <w:ilvl w:val="0"/>
          <w:numId w:val="3"/>
        </w:numPr>
        <w:rPr>
          <w:rFonts w:ascii="Arial Nova" w:hAnsi="Arial Nova"/>
        </w:rPr>
      </w:pPr>
      <w:r w:rsidRPr="00636F1F">
        <w:rPr>
          <w:rFonts w:ascii="Arial Nova" w:hAnsi="Arial Nova"/>
        </w:rPr>
        <w:t>What controls and policies are in place to ensure secure and compliant delegation of authority?</w:t>
      </w:r>
    </w:p>
    <w:p w14:paraId="7AE5E629" w14:textId="2DC49C26" w:rsidR="00D566C5" w:rsidRPr="00893FBD" w:rsidRDefault="4DE34428" w:rsidP="00893FBD">
      <w:pPr>
        <w:pStyle w:val="ListParagraph"/>
        <w:numPr>
          <w:ilvl w:val="0"/>
          <w:numId w:val="3"/>
        </w:numPr>
        <w:rPr>
          <w:rFonts w:ascii="Arial Nova" w:hAnsi="Arial Nova"/>
        </w:rPr>
      </w:pPr>
      <w:r w:rsidRPr="330AE65E">
        <w:rPr>
          <w:rFonts w:ascii="Arial Nova" w:hAnsi="Arial Nova"/>
        </w:rPr>
        <w:t>How does your solution support the rapid provisioning, modification, and de-provisioning of access rights at the business unit level?</w:t>
      </w:r>
    </w:p>
    <w:p w14:paraId="2448DDE6" w14:textId="379FF541" w:rsidR="00E20F5C" w:rsidRPr="00F05294" w:rsidRDefault="00E20F5C" w:rsidP="00F05294">
      <w:pPr>
        <w:pStyle w:val="Heading2"/>
        <w:rPr>
          <w:rFonts w:ascii="Arial Nova" w:hAnsi="Arial Nova"/>
          <w:b/>
          <w:bCs/>
          <w:color w:val="58C1A1"/>
          <w:sz w:val="24"/>
          <w:szCs w:val="24"/>
        </w:rPr>
      </w:pPr>
      <w:r w:rsidRPr="00F05294">
        <w:rPr>
          <w:rFonts w:ascii="Arial Nova" w:hAnsi="Arial Nova"/>
          <w:b/>
          <w:bCs/>
          <w:color w:val="58C1A1"/>
          <w:sz w:val="24"/>
          <w:szCs w:val="24"/>
        </w:rPr>
        <w:t>Flexible Integration with Target Business Systems</w:t>
      </w:r>
    </w:p>
    <w:p w14:paraId="1A758C62" w14:textId="0E909C34" w:rsidR="00E20F5C" w:rsidRPr="00636F1F" w:rsidRDefault="00E20F5C" w:rsidP="00636F1F">
      <w:pPr>
        <w:pStyle w:val="ListParagraph"/>
        <w:numPr>
          <w:ilvl w:val="0"/>
          <w:numId w:val="3"/>
        </w:numPr>
        <w:rPr>
          <w:rFonts w:ascii="Arial Nova" w:hAnsi="Arial Nova"/>
        </w:rPr>
      </w:pPr>
      <w:r w:rsidRPr="00636F1F">
        <w:rPr>
          <w:rFonts w:ascii="Arial Nova" w:hAnsi="Arial Nova"/>
        </w:rPr>
        <w:t>How robust is your solution’s integration framework in connecting with a variety of target systems, including legacy and cloud-based systems?</w:t>
      </w:r>
    </w:p>
    <w:p w14:paraId="2A975E8C" w14:textId="5CC52558"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ensure consistent identity management across hybrid environments?</w:t>
      </w:r>
    </w:p>
    <w:p w14:paraId="0C12FDA0" w14:textId="1236927D" w:rsidR="00E20F5C" w:rsidRPr="00636F1F" w:rsidRDefault="00E20F5C" w:rsidP="00636F1F">
      <w:pPr>
        <w:pStyle w:val="ListParagraph"/>
        <w:numPr>
          <w:ilvl w:val="0"/>
          <w:numId w:val="3"/>
        </w:numPr>
        <w:rPr>
          <w:rFonts w:ascii="Arial Nova" w:hAnsi="Arial Nova"/>
        </w:rPr>
      </w:pPr>
      <w:r w:rsidRPr="00636F1F">
        <w:rPr>
          <w:rFonts w:ascii="Arial Nova" w:hAnsi="Arial Nova"/>
        </w:rPr>
        <w:t>What is the level of customization and extensibility offered in your integration framework?</w:t>
      </w:r>
    </w:p>
    <w:p w14:paraId="2C79A1F8" w14:textId="77777777" w:rsidR="00893FBD" w:rsidRDefault="0950C89D" w:rsidP="00E744D2">
      <w:pPr>
        <w:pStyle w:val="ListParagraph"/>
        <w:numPr>
          <w:ilvl w:val="0"/>
          <w:numId w:val="3"/>
        </w:numPr>
        <w:rPr>
          <w:rFonts w:ascii="Arial Nova" w:hAnsi="Arial Nova"/>
        </w:rPr>
      </w:pPr>
      <w:r w:rsidRPr="00893FBD">
        <w:rPr>
          <w:rFonts w:ascii="Arial Nova" w:hAnsi="Arial Nova"/>
        </w:rPr>
        <w:t>How does your solution ensure data consistency and security during integration with target systems?</w:t>
      </w:r>
    </w:p>
    <w:p w14:paraId="58A0EE2B" w14:textId="63F0B562" w:rsidR="0008033A" w:rsidRDefault="0008033A" w:rsidP="00E744D2">
      <w:pPr>
        <w:pStyle w:val="ListParagraph"/>
        <w:numPr>
          <w:ilvl w:val="0"/>
          <w:numId w:val="3"/>
        </w:numPr>
        <w:rPr>
          <w:rFonts w:ascii="Arial Nova" w:hAnsi="Arial Nova"/>
        </w:rPr>
      </w:pPr>
      <w:r w:rsidRPr="0008033A">
        <w:rPr>
          <w:rFonts w:ascii="Arial Nova" w:hAnsi="Arial Nova"/>
        </w:rPr>
        <w:t>Does your solution offer the ability to validate (review) provisioning operations prior to them being performed?</w:t>
      </w:r>
    </w:p>
    <w:p w14:paraId="290E1000" w14:textId="493CAE0E" w:rsidR="00E20F5C" w:rsidRPr="001D6F36" w:rsidRDefault="00E20F5C" w:rsidP="001D6F36">
      <w:pPr>
        <w:pStyle w:val="Heading1"/>
        <w:rPr>
          <w:rFonts w:ascii="Arial Nova" w:hAnsi="Arial Nova"/>
        </w:rPr>
      </w:pPr>
      <w:r w:rsidRPr="001D6F36">
        <w:rPr>
          <w:rFonts w:ascii="Arial Nova" w:hAnsi="Arial Nova"/>
        </w:rPr>
        <w:t xml:space="preserve">Questions to </w:t>
      </w:r>
      <w:r w:rsidR="0008033A" w:rsidRPr="001D6F36">
        <w:rPr>
          <w:rFonts w:ascii="Arial Nova" w:hAnsi="Arial Nova"/>
        </w:rPr>
        <w:t>Evaluate Vendor</w:t>
      </w:r>
      <w:r w:rsidRPr="001D6F36">
        <w:rPr>
          <w:rFonts w:ascii="Arial Nova" w:hAnsi="Arial Nova"/>
        </w:rPr>
        <w:t xml:space="preserve"> Intelligent Decision-Making Capabilities</w:t>
      </w:r>
    </w:p>
    <w:p w14:paraId="2141E9D7" w14:textId="4E0672AD" w:rsidR="00E20F5C" w:rsidRPr="001D6F36" w:rsidRDefault="00E20F5C" w:rsidP="001D6F36">
      <w:pPr>
        <w:pStyle w:val="Heading2"/>
        <w:rPr>
          <w:rFonts w:ascii="Arial Nova" w:hAnsi="Arial Nova"/>
          <w:b/>
          <w:bCs/>
          <w:color w:val="58C1A1"/>
          <w:sz w:val="24"/>
          <w:szCs w:val="24"/>
        </w:rPr>
      </w:pPr>
      <w:r w:rsidRPr="001D6F36">
        <w:rPr>
          <w:rFonts w:ascii="Arial Nova" w:hAnsi="Arial Nova"/>
          <w:b/>
          <w:bCs/>
          <w:color w:val="58C1A1"/>
          <w:sz w:val="24"/>
          <w:szCs w:val="24"/>
        </w:rPr>
        <w:t>Intelligent Decision-Making Capabilities</w:t>
      </w:r>
    </w:p>
    <w:p w14:paraId="78B4979F" w14:textId="331A5DC5"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leverage data analytics to provide actionable insights into user behavior, access patterns, and security risks?</w:t>
      </w:r>
    </w:p>
    <w:p w14:paraId="4329A9A5" w14:textId="158C305A" w:rsidR="00E20F5C" w:rsidRPr="00636F1F" w:rsidRDefault="00E20F5C" w:rsidP="00636F1F">
      <w:pPr>
        <w:pStyle w:val="ListParagraph"/>
        <w:numPr>
          <w:ilvl w:val="0"/>
          <w:numId w:val="3"/>
        </w:numPr>
        <w:rPr>
          <w:rFonts w:ascii="Arial Nova" w:hAnsi="Arial Nova"/>
        </w:rPr>
      </w:pPr>
      <w:r w:rsidRPr="00636F1F">
        <w:rPr>
          <w:rFonts w:ascii="Arial Nova" w:hAnsi="Arial Nova"/>
        </w:rPr>
        <w:lastRenderedPageBreak/>
        <w:t>What types of real-time analytics do you provide to support risk-aware access governance?</w:t>
      </w:r>
    </w:p>
    <w:p w14:paraId="75A167C5" w14:textId="3143880C"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use risk assessments to dynamically adjust access controls and minimize security risks?</w:t>
      </w:r>
    </w:p>
    <w:p w14:paraId="4C16D9FD" w14:textId="5EFCF312"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proactively identify and address potential security threats before they can cause harm?</w:t>
      </w:r>
    </w:p>
    <w:p w14:paraId="23B5AEA1" w14:textId="2905E510"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your predictive intelligence features help inform access certification and recertification processes?</w:t>
      </w:r>
    </w:p>
    <w:p w14:paraId="7192567D" w14:textId="2BA54EB0" w:rsidR="00E20F5C" w:rsidRPr="00636F1F" w:rsidRDefault="00E20F5C" w:rsidP="00636F1F">
      <w:pPr>
        <w:pStyle w:val="ListParagraph"/>
        <w:numPr>
          <w:ilvl w:val="0"/>
          <w:numId w:val="3"/>
        </w:numPr>
        <w:rPr>
          <w:rFonts w:ascii="Arial Nova" w:hAnsi="Arial Nova"/>
        </w:rPr>
      </w:pPr>
      <w:r w:rsidRPr="00636F1F">
        <w:rPr>
          <w:rFonts w:ascii="Arial Nova" w:hAnsi="Arial Nova"/>
        </w:rPr>
        <w:t>What contextual factors does your platform consider when assessing access requests?</w:t>
      </w:r>
    </w:p>
    <w:p w14:paraId="02FE15FC" w14:textId="1F92623D" w:rsidR="00E20F5C" w:rsidRPr="006F7BEF" w:rsidRDefault="00E20F5C" w:rsidP="006F7BEF">
      <w:pPr>
        <w:pStyle w:val="Heading2"/>
        <w:rPr>
          <w:rFonts w:ascii="Arial Nova" w:hAnsi="Arial Nova"/>
          <w:b/>
          <w:bCs/>
          <w:color w:val="58C1A1"/>
          <w:sz w:val="24"/>
          <w:szCs w:val="24"/>
        </w:rPr>
      </w:pPr>
      <w:r w:rsidRPr="006F7BEF">
        <w:rPr>
          <w:rFonts w:ascii="Arial Nova" w:hAnsi="Arial Nova"/>
          <w:b/>
          <w:bCs/>
          <w:color w:val="58C1A1"/>
          <w:sz w:val="24"/>
          <w:szCs w:val="24"/>
        </w:rPr>
        <w:t>AI and ML</w:t>
      </w:r>
    </w:p>
    <w:p w14:paraId="689E03F1" w14:textId="3C770A01" w:rsidR="00E20F5C" w:rsidRPr="00636F1F" w:rsidRDefault="00E20F5C" w:rsidP="00636F1F">
      <w:pPr>
        <w:pStyle w:val="ListParagraph"/>
        <w:numPr>
          <w:ilvl w:val="0"/>
          <w:numId w:val="3"/>
        </w:numPr>
        <w:rPr>
          <w:rFonts w:ascii="Arial Nova" w:hAnsi="Arial Nova"/>
        </w:rPr>
      </w:pPr>
      <w:r w:rsidRPr="00636F1F">
        <w:rPr>
          <w:rFonts w:ascii="Arial Nova" w:hAnsi="Arial Nova"/>
        </w:rPr>
        <w:t>Does your solution leverage GenAI and/or ML? If so, how? What safeguards are in place to ensure that GenAI is appropriately being used?</w:t>
      </w:r>
    </w:p>
    <w:p w14:paraId="110A1284" w14:textId="31D89476" w:rsidR="00E20F5C" w:rsidRPr="00636F1F" w:rsidRDefault="00E20F5C" w:rsidP="00636F1F">
      <w:pPr>
        <w:pStyle w:val="ListParagraph"/>
        <w:numPr>
          <w:ilvl w:val="0"/>
          <w:numId w:val="3"/>
        </w:numPr>
        <w:rPr>
          <w:rFonts w:ascii="Arial Nova" w:hAnsi="Arial Nova"/>
        </w:rPr>
      </w:pPr>
      <w:r w:rsidRPr="00636F1F">
        <w:rPr>
          <w:rFonts w:ascii="Arial Nova" w:hAnsi="Arial Nova"/>
        </w:rPr>
        <w:t>Does your solution leverage machine learning to identify anomalies, trends, and potential risks in user behavior and access patterns? If so, how?</w:t>
      </w:r>
    </w:p>
    <w:p w14:paraId="4A7513E4" w14:textId="3DC7A905" w:rsidR="00E20F5C" w:rsidRPr="00636F1F" w:rsidRDefault="00E20F5C" w:rsidP="00636F1F">
      <w:pPr>
        <w:pStyle w:val="ListParagraph"/>
        <w:numPr>
          <w:ilvl w:val="0"/>
          <w:numId w:val="3"/>
        </w:numPr>
        <w:rPr>
          <w:rFonts w:ascii="Arial Nova" w:hAnsi="Arial Nova"/>
        </w:rPr>
      </w:pPr>
      <w:r w:rsidRPr="00636F1F">
        <w:rPr>
          <w:rFonts w:ascii="Arial Nova" w:hAnsi="Arial Nova"/>
        </w:rPr>
        <w:t>Does your solution use GenAI and ML to assess risk in real-time, adjusting access controls as needed?</w:t>
      </w:r>
    </w:p>
    <w:p w14:paraId="0888E5AD" w14:textId="0D1A3BF0" w:rsidR="00E20F5C" w:rsidRPr="00636F1F" w:rsidRDefault="00E20F5C" w:rsidP="00636F1F">
      <w:pPr>
        <w:pStyle w:val="ListParagraph"/>
        <w:numPr>
          <w:ilvl w:val="0"/>
          <w:numId w:val="3"/>
        </w:numPr>
        <w:rPr>
          <w:rFonts w:ascii="Arial Nova" w:hAnsi="Arial Nova"/>
        </w:rPr>
      </w:pPr>
      <w:r w:rsidRPr="00636F1F">
        <w:rPr>
          <w:rFonts w:ascii="Arial Nova" w:hAnsi="Arial Nova"/>
        </w:rPr>
        <w:t>Can your solution predict future access needs and potential security threats based on historical data and current trends?</w:t>
      </w:r>
    </w:p>
    <w:p w14:paraId="06DFDB25" w14:textId="427A1CF6" w:rsidR="00E20F5C" w:rsidRPr="00636F1F" w:rsidRDefault="00E20F5C" w:rsidP="00636F1F">
      <w:pPr>
        <w:pStyle w:val="ListParagraph"/>
        <w:numPr>
          <w:ilvl w:val="0"/>
          <w:numId w:val="3"/>
        </w:numPr>
        <w:rPr>
          <w:rFonts w:ascii="Arial Nova" w:hAnsi="Arial Nova"/>
        </w:rPr>
      </w:pPr>
      <w:r w:rsidRPr="00636F1F">
        <w:rPr>
          <w:rFonts w:ascii="Arial Nova" w:hAnsi="Arial Nova"/>
        </w:rPr>
        <w:t>Does your solution continuously learn and adapt to changes in the organization’s structure, policies, and threat landscape?</w:t>
      </w:r>
    </w:p>
    <w:p w14:paraId="54E6BDE2" w14:textId="61B5DABD"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ensure the privacy and security of sensitive user data, especially when using AI for analysis and decision-making?</w:t>
      </w:r>
    </w:p>
    <w:p w14:paraId="330F5DB8" w14:textId="0ED3AE95" w:rsidR="00E20F5C" w:rsidRPr="00636F1F" w:rsidRDefault="00E20F5C" w:rsidP="00636F1F">
      <w:pPr>
        <w:pStyle w:val="ListParagraph"/>
        <w:numPr>
          <w:ilvl w:val="0"/>
          <w:numId w:val="3"/>
        </w:numPr>
        <w:rPr>
          <w:rFonts w:ascii="Arial Nova" w:hAnsi="Arial Nova"/>
        </w:rPr>
      </w:pPr>
      <w:r w:rsidRPr="00636F1F">
        <w:rPr>
          <w:rFonts w:ascii="Arial Nova" w:hAnsi="Arial Nova"/>
        </w:rPr>
        <w:t>What specific measures are in place to protect user data from unauthorized access, breaches, and misuse, particularly when AI models are involved?</w:t>
      </w:r>
    </w:p>
    <w:p w14:paraId="0D06BCE1" w14:textId="3CBCDC55" w:rsidR="00E20F5C" w:rsidRPr="00636F1F" w:rsidRDefault="00E20F5C" w:rsidP="00636F1F">
      <w:pPr>
        <w:pStyle w:val="ListParagraph"/>
        <w:numPr>
          <w:ilvl w:val="0"/>
          <w:numId w:val="3"/>
        </w:numPr>
        <w:rPr>
          <w:rFonts w:ascii="Arial Nova" w:hAnsi="Arial Nova"/>
        </w:rPr>
      </w:pPr>
      <w:r w:rsidRPr="00636F1F">
        <w:rPr>
          <w:rFonts w:ascii="Arial Nova" w:hAnsi="Arial Nova"/>
        </w:rPr>
        <w:t>How do you comply with relevant data privacy regulations (e.g., GDPR, CCPA, HIPAA) when processing user data with AI?</w:t>
      </w:r>
    </w:p>
    <w:p w14:paraId="04A64588" w14:textId="73EA125D" w:rsidR="00E20F5C" w:rsidRPr="00707A60" w:rsidRDefault="00E20F5C" w:rsidP="00707A60">
      <w:pPr>
        <w:pStyle w:val="Heading2"/>
        <w:rPr>
          <w:rFonts w:ascii="Arial Nova" w:hAnsi="Arial Nova"/>
          <w:b/>
          <w:bCs/>
          <w:color w:val="58C1A1"/>
          <w:sz w:val="24"/>
          <w:szCs w:val="24"/>
        </w:rPr>
      </w:pPr>
      <w:r w:rsidRPr="00707A60">
        <w:rPr>
          <w:rFonts w:ascii="Arial Nova" w:hAnsi="Arial Nova"/>
          <w:b/>
          <w:bCs/>
          <w:color w:val="58C1A1"/>
          <w:sz w:val="24"/>
          <w:szCs w:val="24"/>
        </w:rPr>
        <w:t>GenAI and NLP</w:t>
      </w:r>
    </w:p>
    <w:p w14:paraId="79C6134C" w14:textId="75CF7989" w:rsidR="00E20F5C" w:rsidRPr="00636F1F" w:rsidRDefault="00E20F5C" w:rsidP="00636F1F">
      <w:pPr>
        <w:pStyle w:val="ListParagraph"/>
        <w:numPr>
          <w:ilvl w:val="0"/>
          <w:numId w:val="3"/>
        </w:numPr>
        <w:rPr>
          <w:rFonts w:ascii="Arial Nova" w:hAnsi="Arial Nova"/>
        </w:rPr>
      </w:pPr>
      <w:r w:rsidRPr="00636F1F">
        <w:rPr>
          <w:rFonts w:ascii="Arial Nova" w:hAnsi="Arial Nova"/>
        </w:rPr>
        <w:t>Does your solution have GenAI and/or NLP capabilities? If so, explain these capabilities and the benefits they have</w:t>
      </w:r>
    </w:p>
    <w:p w14:paraId="3EDF40D9" w14:textId="2F1E9A15" w:rsidR="00E20F5C" w:rsidRPr="00636F1F" w:rsidRDefault="00E20F5C" w:rsidP="00636F1F">
      <w:pPr>
        <w:pStyle w:val="ListParagraph"/>
        <w:numPr>
          <w:ilvl w:val="0"/>
          <w:numId w:val="3"/>
        </w:numPr>
        <w:rPr>
          <w:rFonts w:ascii="Arial Nova" w:hAnsi="Arial Nova"/>
        </w:rPr>
      </w:pPr>
      <w:r w:rsidRPr="00636F1F">
        <w:rPr>
          <w:rFonts w:ascii="Arial Nova" w:hAnsi="Arial Nova"/>
        </w:rPr>
        <w:t>Does your solution support natural language queries for requesting access, troubleshooting issues, or seeking information about access policies?</w:t>
      </w:r>
    </w:p>
    <w:p w14:paraId="15C79096" w14:textId="3376716F" w:rsidR="00E20F5C" w:rsidRPr="00636F1F" w:rsidRDefault="4AC4D652" w:rsidP="00636F1F">
      <w:pPr>
        <w:pStyle w:val="ListParagraph"/>
        <w:numPr>
          <w:ilvl w:val="0"/>
          <w:numId w:val="3"/>
        </w:numPr>
        <w:rPr>
          <w:rFonts w:ascii="Arial Nova" w:hAnsi="Arial Nova"/>
        </w:rPr>
      </w:pPr>
      <w:r w:rsidRPr="5AA3B3CF">
        <w:rPr>
          <w:rFonts w:ascii="Arial Nova" w:hAnsi="Arial Nova"/>
        </w:rPr>
        <w:t>Does your solution use GenAI to provide intelligent recommendations for access requests, based on user roles, context, and historical data?</w:t>
      </w:r>
    </w:p>
    <w:p w14:paraId="24029679" w14:textId="4AD50D89" w:rsidR="00E20F5C" w:rsidRPr="00636F1F" w:rsidRDefault="00E20F5C" w:rsidP="00636F1F">
      <w:pPr>
        <w:pStyle w:val="ListParagraph"/>
        <w:numPr>
          <w:ilvl w:val="0"/>
          <w:numId w:val="3"/>
        </w:numPr>
        <w:rPr>
          <w:rFonts w:ascii="Arial Nova" w:hAnsi="Arial Nova"/>
        </w:rPr>
      </w:pPr>
      <w:r w:rsidRPr="00636F1F">
        <w:rPr>
          <w:rFonts w:ascii="Arial Nova" w:hAnsi="Arial Nova"/>
        </w:rPr>
        <w:t>Can your solution understand the context of a user’s request, such as their role, department, and project, to provide accurate and relevant recommendations?</w:t>
      </w:r>
    </w:p>
    <w:p w14:paraId="621770E6" w14:textId="77777777" w:rsidR="002E17D2" w:rsidRDefault="00E20F5C" w:rsidP="00636F1F">
      <w:pPr>
        <w:pStyle w:val="ListParagraph"/>
        <w:numPr>
          <w:ilvl w:val="0"/>
          <w:numId w:val="3"/>
        </w:numPr>
        <w:rPr>
          <w:rFonts w:ascii="Arial Nova" w:hAnsi="Arial Nova"/>
        </w:rPr>
      </w:pPr>
      <w:r w:rsidRPr="00636F1F">
        <w:rPr>
          <w:rFonts w:ascii="Arial Nova" w:hAnsi="Arial Nova"/>
        </w:rPr>
        <w:t>How does your solution continuously learn from user interactions and feedback to improve its understanding of natural language and its ability to provide accurate and relevant recommendations?</w:t>
      </w:r>
    </w:p>
    <w:p w14:paraId="3899FAE6" w14:textId="77777777" w:rsidR="008306D7" w:rsidRPr="008306D7" w:rsidRDefault="008306D7" w:rsidP="008306D7">
      <w:pPr>
        <w:rPr>
          <w:rFonts w:ascii="Arial Nova" w:hAnsi="Arial Nova"/>
        </w:rPr>
      </w:pPr>
    </w:p>
    <w:p w14:paraId="1CB64B83" w14:textId="15699F15" w:rsidR="00E20F5C" w:rsidRPr="002338AE" w:rsidRDefault="00E20F5C" w:rsidP="002338AE">
      <w:pPr>
        <w:pStyle w:val="Heading1"/>
        <w:rPr>
          <w:rFonts w:ascii="Arial Nova" w:hAnsi="Arial Nova"/>
        </w:rPr>
      </w:pPr>
      <w:r w:rsidRPr="002338AE">
        <w:rPr>
          <w:rFonts w:ascii="Arial Nova" w:hAnsi="Arial Nova"/>
        </w:rPr>
        <w:lastRenderedPageBreak/>
        <w:t xml:space="preserve">Questions to </w:t>
      </w:r>
      <w:r w:rsidR="00E419E2" w:rsidRPr="002338AE">
        <w:rPr>
          <w:rFonts w:ascii="Arial Nova" w:hAnsi="Arial Nova"/>
        </w:rPr>
        <w:t>Evaluate</w:t>
      </w:r>
      <w:r w:rsidR="002338AE" w:rsidRPr="002338AE">
        <w:rPr>
          <w:rFonts w:ascii="Arial Nova" w:hAnsi="Arial Nova"/>
        </w:rPr>
        <w:t xml:space="preserve"> Vendor</w:t>
      </w:r>
      <w:r w:rsidRPr="002338AE">
        <w:rPr>
          <w:rFonts w:ascii="Arial Nova" w:hAnsi="Arial Nova"/>
        </w:rPr>
        <w:t xml:space="preserve"> Approach to Discovery, Visibility, and Intelligence</w:t>
      </w:r>
    </w:p>
    <w:p w14:paraId="39FC8EC9" w14:textId="5A023443" w:rsidR="00E20F5C" w:rsidRPr="002338AE" w:rsidRDefault="00E20F5C" w:rsidP="002338AE">
      <w:pPr>
        <w:pStyle w:val="Heading2"/>
        <w:rPr>
          <w:rFonts w:ascii="Arial Nova" w:hAnsi="Arial Nova"/>
          <w:b/>
          <w:bCs/>
          <w:color w:val="58C1A1"/>
          <w:sz w:val="24"/>
          <w:szCs w:val="24"/>
        </w:rPr>
      </w:pPr>
      <w:r w:rsidRPr="002338AE">
        <w:rPr>
          <w:rFonts w:ascii="Arial Nova" w:hAnsi="Arial Nova"/>
          <w:b/>
          <w:bCs/>
          <w:color w:val="58C1A1"/>
          <w:sz w:val="24"/>
          <w:szCs w:val="24"/>
        </w:rPr>
        <w:t>Data Discovery and Inventory</w:t>
      </w:r>
    </w:p>
    <w:p w14:paraId="28FE8CB0" w14:textId="432925BC" w:rsidR="00E20F5C" w:rsidRPr="00636F1F" w:rsidRDefault="00E20F5C" w:rsidP="00636F1F">
      <w:pPr>
        <w:pStyle w:val="ListParagraph"/>
        <w:numPr>
          <w:ilvl w:val="0"/>
          <w:numId w:val="3"/>
        </w:numPr>
        <w:rPr>
          <w:rFonts w:ascii="Arial Nova" w:hAnsi="Arial Nova"/>
        </w:rPr>
      </w:pPr>
      <w:r w:rsidRPr="00636F1F">
        <w:rPr>
          <w:rFonts w:ascii="Arial Nova" w:hAnsi="Arial Nova"/>
        </w:rPr>
        <w:t>How comprehensive is your solution’s ability to discover and inventory identities and entitlements across various systems and applications?</w:t>
      </w:r>
    </w:p>
    <w:p w14:paraId="48680358" w14:textId="1C9981B4" w:rsidR="00E20F5C" w:rsidRPr="00636F1F" w:rsidRDefault="00E20F5C" w:rsidP="00636F1F">
      <w:pPr>
        <w:pStyle w:val="ListParagraph"/>
        <w:numPr>
          <w:ilvl w:val="0"/>
          <w:numId w:val="3"/>
        </w:numPr>
        <w:rPr>
          <w:rFonts w:ascii="Arial Nova" w:hAnsi="Arial Nova"/>
        </w:rPr>
      </w:pPr>
      <w:r w:rsidRPr="00636F1F">
        <w:rPr>
          <w:rFonts w:ascii="Arial Nova" w:hAnsi="Arial Nova"/>
        </w:rPr>
        <w:t>What techniques does your solution use to identify shadow IT and unauthorized access points?</w:t>
      </w:r>
    </w:p>
    <w:p w14:paraId="3D1BE30B" w14:textId="64DDD08B" w:rsidR="00E20F5C" w:rsidRDefault="00E20F5C" w:rsidP="00636F1F">
      <w:pPr>
        <w:pStyle w:val="ListParagraph"/>
        <w:numPr>
          <w:ilvl w:val="0"/>
          <w:numId w:val="3"/>
        </w:numPr>
        <w:rPr>
          <w:rFonts w:ascii="Arial Nova" w:hAnsi="Arial Nova"/>
        </w:rPr>
      </w:pPr>
      <w:r w:rsidRPr="00636F1F">
        <w:rPr>
          <w:rFonts w:ascii="Arial Nova" w:hAnsi="Arial Nova"/>
        </w:rPr>
        <w:t>How does your solution handle dynamic environments where systems and applications are frequently added or removed?</w:t>
      </w:r>
    </w:p>
    <w:p w14:paraId="23FC46E3" w14:textId="303B8CBB" w:rsidR="00591AD3" w:rsidRPr="00636F1F" w:rsidRDefault="00591AD3" w:rsidP="00636F1F">
      <w:pPr>
        <w:pStyle w:val="ListParagraph"/>
        <w:numPr>
          <w:ilvl w:val="0"/>
          <w:numId w:val="3"/>
        </w:numPr>
        <w:rPr>
          <w:rFonts w:ascii="Arial Nova" w:hAnsi="Arial Nova"/>
        </w:rPr>
      </w:pPr>
      <w:r w:rsidRPr="00591AD3">
        <w:rPr>
          <w:rFonts w:ascii="Arial Nova" w:hAnsi="Arial Nova"/>
        </w:rPr>
        <w:t>Explain how your solution can assist with the classification of resources such as accounts, entitlements and Identities.</w:t>
      </w:r>
    </w:p>
    <w:p w14:paraId="4CA41EE4" w14:textId="219BDBA0" w:rsidR="00E20F5C" w:rsidRPr="00591AD3" w:rsidRDefault="00E20F5C" w:rsidP="00591AD3">
      <w:pPr>
        <w:pStyle w:val="Heading2"/>
        <w:rPr>
          <w:rFonts w:ascii="Arial Nova" w:hAnsi="Arial Nova"/>
          <w:b/>
          <w:bCs/>
          <w:color w:val="58C1A1"/>
          <w:sz w:val="24"/>
          <w:szCs w:val="24"/>
        </w:rPr>
      </w:pPr>
      <w:r w:rsidRPr="00591AD3">
        <w:rPr>
          <w:rFonts w:ascii="Arial Nova" w:hAnsi="Arial Nova"/>
          <w:b/>
          <w:bCs/>
          <w:color w:val="58C1A1"/>
          <w:sz w:val="24"/>
          <w:szCs w:val="24"/>
        </w:rPr>
        <w:t>Audit Trail</w:t>
      </w:r>
    </w:p>
    <w:p w14:paraId="4F41DD8E" w14:textId="1359C838"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What level of detail does your solution provide in audit logs? Can you track changes at the attribute level, or is it limited to high-level actions? </w:t>
      </w:r>
    </w:p>
    <w:p w14:paraId="2CDD6A6D" w14:textId="5AC7E4AD"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How long does your solution retain audit logs? Can this retention period be customized to meet regulatory requirements? </w:t>
      </w:r>
    </w:p>
    <w:p w14:paraId="4548A945" w14:textId="35494D99" w:rsidR="00E20F5C" w:rsidRPr="00636F1F" w:rsidRDefault="00E20F5C" w:rsidP="00636F1F">
      <w:pPr>
        <w:pStyle w:val="ListParagraph"/>
        <w:numPr>
          <w:ilvl w:val="0"/>
          <w:numId w:val="3"/>
        </w:numPr>
        <w:rPr>
          <w:rFonts w:ascii="Arial Nova" w:hAnsi="Arial Nova"/>
        </w:rPr>
      </w:pPr>
      <w:r w:rsidRPr="00636F1F">
        <w:rPr>
          <w:rFonts w:ascii="Arial Nova" w:hAnsi="Arial Nova"/>
        </w:rPr>
        <w:t xml:space="preserve">What tools and capabilities </w:t>
      </w:r>
      <w:proofErr w:type="gramStart"/>
      <w:r w:rsidRPr="00636F1F">
        <w:rPr>
          <w:rFonts w:ascii="Arial Nova" w:hAnsi="Arial Nova"/>
        </w:rPr>
        <w:t>does</w:t>
      </w:r>
      <w:proofErr w:type="gramEnd"/>
      <w:r w:rsidRPr="00636F1F">
        <w:rPr>
          <w:rFonts w:ascii="Arial Nova" w:hAnsi="Arial Nova"/>
        </w:rPr>
        <w:t xml:space="preserve"> your solution provide for searching and analyzing audit logs? Can you filter and sort logs by user, action, or </w:t>
      </w:r>
      <w:proofErr w:type="gramStart"/>
      <w:r w:rsidRPr="00636F1F">
        <w:rPr>
          <w:rFonts w:ascii="Arial Nova" w:hAnsi="Arial Nova"/>
        </w:rPr>
        <w:t>time period</w:t>
      </w:r>
      <w:proofErr w:type="gramEnd"/>
      <w:r w:rsidRPr="00636F1F">
        <w:rPr>
          <w:rFonts w:ascii="Arial Nova" w:hAnsi="Arial Nova"/>
        </w:rPr>
        <w:t xml:space="preserve">? </w:t>
      </w:r>
    </w:p>
    <w:p w14:paraId="0462C8E4" w14:textId="2489A1D5" w:rsidR="00E20F5C" w:rsidRPr="00636F1F" w:rsidRDefault="00E20F5C" w:rsidP="00636F1F">
      <w:pPr>
        <w:pStyle w:val="ListParagraph"/>
        <w:numPr>
          <w:ilvl w:val="0"/>
          <w:numId w:val="3"/>
        </w:numPr>
        <w:rPr>
          <w:rFonts w:ascii="Arial Nova" w:hAnsi="Arial Nova"/>
        </w:rPr>
      </w:pPr>
      <w:r w:rsidRPr="00636F1F">
        <w:rPr>
          <w:rFonts w:ascii="Arial Nova" w:hAnsi="Arial Nova"/>
        </w:rPr>
        <w:t>Can your solution generate alerts for specific audit events, such as unauthorized access attempts or changes to critical user attributes?</w:t>
      </w:r>
    </w:p>
    <w:p w14:paraId="5CC18F98" w14:textId="57859B4F" w:rsidR="00E20F5C" w:rsidRPr="002F478D" w:rsidRDefault="00E20F5C" w:rsidP="002F478D">
      <w:pPr>
        <w:pStyle w:val="Heading2"/>
        <w:rPr>
          <w:rFonts w:ascii="Arial Nova" w:hAnsi="Arial Nova"/>
          <w:b/>
          <w:bCs/>
          <w:color w:val="58C1A1"/>
          <w:sz w:val="24"/>
          <w:szCs w:val="24"/>
        </w:rPr>
      </w:pPr>
      <w:r w:rsidRPr="002F478D">
        <w:rPr>
          <w:rFonts w:ascii="Arial Nova" w:hAnsi="Arial Nova"/>
          <w:b/>
          <w:bCs/>
          <w:color w:val="58C1A1"/>
          <w:sz w:val="24"/>
          <w:szCs w:val="24"/>
        </w:rPr>
        <w:t xml:space="preserve">Merging Multiple Accounts </w:t>
      </w:r>
      <w:r w:rsidR="00B937A4">
        <w:rPr>
          <w:rFonts w:ascii="Arial Nova" w:hAnsi="Arial Nova"/>
          <w:b/>
          <w:bCs/>
          <w:color w:val="58C1A1"/>
          <w:sz w:val="24"/>
          <w:szCs w:val="24"/>
        </w:rPr>
        <w:t>i</w:t>
      </w:r>
      <w:r w:rsidRPr="002F478D">
        <w:rPr>
          <w:rFonts w:ascii="Arial Nova" w:hAnsi="Arial Nova"/>
          <w:b/>
          <w:bCs/>
          <w:color w:val="58C1A1"/>
          <w:sz w:val="24"/>
          <w:szCs w:val="24"/>
        </w:rPr>
        <w:t>nto a Single Identity</w:t>
      </w:r>
    </w:p>
    <w:p w14:paraId="08AE9FFA" w14:textId="273E324B" w:rsidR="00E20F5C" w:rsidRPr="00893FBD" w:rsidRDefault="00E20F5C" w:rsidP="00893FBD">
      <w:pPr>
        <w:pStyle w:val="ListParagraph"/>
        <w:numPr>
          <w:ilvl w:val="0"/>
          <w:numId w:val="41"/>
        </w:numPr>
        <w:rPr>
          <w:rFonts w:ascii="Arial Nova" w:hAnsi="Arial Nova"/>
        </w:rPr>
      </w:pPr>
      <w:r w:rsidRPr="00893FBD">
        <w:rPr>
          <w:rFonts w:ascii="Arial Nova" w:hAnsi="Arial Nova"/>
        </w:rPr>
        <w:t>How does your solution identify and match multiple accounts associated with the same identity? What criteria does it use to determine if two accounts should be merged?</w:t>
      </w:r>
    </w:p>
    <w:p w14:paraId="2E3BE08F" w14:textId="181C28E3"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handle data inconsistencies between multiple accounts, such as conflicting email addresses or phone numbers?</w:t>
      </w:r>
    </w:p>
    <w:p w14:paraId="4A22A444" w14:textId="7DC590D3" w:rsidR="00E20F5C" w:rsidRPr="00636F1F" w:rsidRDefault="00E20F5C" w:rsidP="00636F1F">
      <w:pPr>
        <w:pStyle w:val="ListParagraph"/>
        <w:numPr>
          <w:ilvl w:val="0"/>
          <w:numId w:val="3"/>
        </w:numPr>
        <w:rPr>
          <w:rFonts w:ascii="Arial Nova" w:hAnsi="Arial Nova"/>
        </w:rPr>
      </w:pPr>
      <w:r w:rsidRPr="00636F1F">
        <w:rPr>
          <w:rFonts w:ascii="Arial Nova" w:hAnsi="Arial Nova"/>
        </w:rPr>
        <w:t>What workflows and approval processes are in place to ensure accurate and secure account merging?</w:t>
      </w:r>
    </w:p>
    <w:p w14:paraId="2EEE18B0" w14:textId="28C825BF"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assess the potential impact of merging accounts on downstream systems and applications?</w:t>
      </w:r>
    </w:p>
    <w:p w14:paraId="181B5D31" w14:textId="54C4A30C" w:rsidR="00E20F5C" w:rsidRPr="00BA7A7A" w:rsidRDefault="00E20F5C" w:rsidP="00BA7A7A">
      <w:pPr>
        <w:pStyle w:val="Heading2"/>
        <w:rPr>
          <w:rFonts w:ascii="Arial Nova" w:hAnsi="Arial Nova"/>
          <w:b/>
          <w:bCs/>
          <w:color w:val="58C1A1"/>
          <w:sz w:val="24"/>
          <w:szCs w:val="24"/>
        </w:rPr>
      </w:pPr>
      <w:r w:rsidRPr="00BA7A7A">
        <w:rPr>
          <w:rFonts w:ascii="Arial Nova" w:hAnsi="Arial Nova"/>
          <w:b/>
          <w:bCs/>
          <w:color w:val="58C1A1"/>
          <w:sz w:val="24"/>
          <w:szCs w:val="24"/>
        </w:rPr>
        <w:t>Machine Identity Management</w:t>
      </w:r>
    </w:p>
    <w:p w14:paraId="6CD2E6A2" w14:textId="1E60BB76"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discover and inventory machine identities across your IT environment?</w:t>
      </w:r>
    </w:p>
    <w:p w14:paraId="71E6B9C7" w14:textId="0004570B"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manage and automate the lifecycle of machine certificates, including issuance, renewal, and revocation?</w:t>
      </w:r>
    </w:p>
    <w:p w14:paraId="3B71FAE8" w14:textId="418BE4D0" w:rsidR="00E20F5C" w:rsidRPr="00636F1F" w:rsidRDefault="00E20F5C" w:rsidP="00636F1F">
      <w:pPr>
        <w:pStyle w:val="ListParagraph"/>
        <w:numPr>
          <w:ilvl w:val="0"/>
          <w:numId w:val="3"/>
        </w:numPr>
        <w:rPr>
          <w:rFonts w:ascii="Arial Nova" w:hAnsi="Arial Nova"/>
        </w:rPr>
      </w:pPr>
      <w:r w:rsidRPr="00636F1F">
        <w:rPr>
          <w:rFonts w:ascii="Arial Nova" w:hAnsi="Arial Nova"/>
        </w:rPr>
        <w:t>How does your solution enforce granular access controls for machine identities based on predefined policies and roles?</w:t>
      </w:r>
    </w:p>
    <w:p w14:paraId="072CD948" w14:textId="203A02D8" w:rsidR="00E20F5C" w:rsidRDefault="00E20F5C" w:rsidP="00636F1F">
      <w:pPr>
        <w:pStyle w:val="ListParagraph"/>
        <w:numPr>
          <w:ilvl w:val="0"/>
          <w:numId w:val="3"/>
        </w:numPr>
        <w:rPr>
          <w:rFonts w:ascii="Arial Nova" w:hAnsi="Arial Nova"/>
        </w:rPr>
      </w:pPr>
      <w:r w:rsidRPr="00636F1F">
        <w:rPr>
          <w:rFonts w:ascii="Arial Nova" w:hAnsi="Arial Nova"/>
        </w:rPr>
        <w:t>How does your solution assess the security posture of machine identities, identify</w:t>
      </w:r>
      <w:r w:rsidR="00C9651E">
        <w:rPr>
          <w:rFonts w:ascii="Arial Nova" w:hAnsi="Arial Nova"/>
        </w:rPr>
        <w:t xml:space="preserve"> </w:t>
      </w:r>
      <w:r w:rsidRPr="00636F1F">
        <w:rPr>
          <w:rFonts w:ascii="Arial Nova" w:hAnsi="Arial Nova"/>
        </w:rPr>
        <w:t>vulnerabilities and recommend remediation actions?</w:t>
      </w:r>
    </w:p>
    <w:p w14:paraId="0BBDE48E" w14:textId="168C1E49" w:rsidR="00823B7E" w:rsidRPr="00636F1F" w:rsidRDefault="00823B7E" w:rsidP="00636F1F">
      <w:pPr>
        <w:pStyle w:val="ListParagraph"/>
        <w:numPr>
          <w:ilvl w:val="0"/>
          <w:numId w:val="3"/>
        </w:numPr>
        <w:rPr>
          <w:rFonts w:ascii="Arial Nova" w:hAnsi="Arial Nova"/>
        </w:rPr>
      </w:pPr>
      <w:r w:rsidRPr="00823B7E">
        <w:rPr>
          <w:rFonts w:ascii="Arial Nova" w:hAnsi="Arial Nova"/>
        </w:rPr>
        <w:t>How does your solution assign ownership of technical machine identities?</w:t>
      </w:r>
    </w:p>
    <w:p w14:paraId="620ACC01" w14:textId="16AFDEED" w:rsidR="00C4188C" w:rsidRPr="00823B7E" w:rsidRDefault="00C4188C" w:rsidP="00823B7E">
      <w:pPr>
        <w:pStyle w:val="Heading2"/>
        <w:rPr>
          <w:rFonts w:ascii="Arial Nova" w:hAnsi="Arial Nova"/>
          <w:b/>
          <w:bCs/>
          <w:color w:val="58C1A1"/>
          <w:sz w:val="24"/>
          <w:szCs w:val="24"/>
        </w:rPr>
      </w:pPr>
      <w:r w:rsidRPr="00823B7E">
        <w:rPr>
          <w:rFonts w:ascii="Arial Nova" w:hAnsi="Arial Nova"/>
          <w:b/>
          <w:bCs/>
          <w:color w:val="58C1A1"/>
          <w:sz w:val="24"/>
          <w:szCs w:val="24"/>
        </w:rPr>
        <w:lastRenderedPageBreak/>
        <w:t>Dashboards and Reporting</w:t>
      </w:r>
    </w:p>
    <w:p w14:paraId="66847DDE" w14:textId="1F6D0420" w:rsidR="00823B7E" w:rsidRDefault="000A6C6E" w:rsidP="00636F1F">
      <w:pPr>
        <w:pStyle w:val="ListParagraph"/>
        <w:numPr>
          <w:ilvl w:val="0"/>
          <w:numId w:val="3"/>
        </w:numPr>
        <w:rPr>
          <w:rFonts w:ascii="Arial Nova" w:hAnsi="Arial Nova"/>
        </w:rPr>
      </w:pPr>
      <w:r w:rsidRPr="000A6C6E">
        <w:rPr>
          <w:rFonts w:ascii="Arial Nova" w:hAnsi="Arial Nova"/>
        </w:rPr>
        <w:t xml:space="preserve">Is reporting performed by a </w:t>
      </w:r>
      <w:proofErr w:type="gramStart"/>
      <w:r w:rsidRPr="000A6C6E">
        <w:rPr>
          <w:rFonts w:ascii="Arial Nova" w:hAnsi="Arial Nova"/>
        </w:rPr>
        <w:t>third party</w:t>
      </w:r>
      <w:proofErr w:type="gramEnd"/>
      <w:r w:rsidRPr="000A6C6E">
        <w:rPr>
          <w:rFonts w:ascii="Arial Nova" w:hAnsi="Arial Nova"/>
        </w:rPr>
        <w:t xml:space="preserve"> provider, such as a third party cloud provider, explain the data flow for reporting?</w:t>
      </w:r>
    </w:p>
    <w:p w14:paraId="2310D5AE" w14:textId="35890B93" w:rsidR="000A6C6E" w:rsidRDefault="000A6C6E" w:rsidP="00636F1F">
      <w:pPr>
        <w:pStyle w:val="ListParagraph"/>
        <w:numPr>
          <w:ilvl w:val="0"/>
          <w:numId w:val="3"/>
        </w:numPr>
        <w:rPr>
          <w:rFonts w:ascii="Arial Nova" w:hAnsi="Arial Nova"/>
        </w:rPr>
      </w:pPr>
      <w:r w:rsidRPr="000A6C6E">
        <w:rPr>
          <w:rFonts w:ascii="Arial Nova" w:hAnsi="Arial Nova"/>
        </w:rPr>
        <w:t>What kind of dashboards and reports are available out-of-the-box? Provide a list of reports and dashboards.</w:t>
      </w:r>
    </w:p>
    <w:p w14:paraId="0789FE89" w14:textId="1B209A02" w:rsidR="00C4188C" w:rsidRPr="00636F1F" w:rsidRDefault="00C4188C" w:rsidP="00636F1F">
      <w:pPr>
        <w:pStyle w:val="ListParagraph"/>
        <w:numPr>
          <w:ilvl w:val="0"/>
          <w:numId w:val="3"/>
        </w:numPr>
        <w:rPr>
          <w:rFonts w:ascii="Arial Nova" w:hAnsi="Arial Nova"/>
        </w:rPr>
      </w:pPr>
      <w:r w:rsidRPr="00636F1F">
        <w:rPr>
          <w:rFonts w:ascii="Arial Nova" w:hAnsi="Arial Nova"/>
        </w:rPr>
        <w:t>Can your solution create custom dashboards and reports?</w:t>
      </w:r>
    </w:p>
    <w:p w14:paraId="53F6842B" w14:textId="4CC0F62C" w:rsidR="00C4188C" w:rsidRPr="00636F1F" w:rsidRDefault="00C4188C" w:rsidP="00636F1F">
      <w:pPr>
        <w:pStyle w:val="ListParagraph"/>
        <w:numPr>
          <w:ilvl w:val="0"/>
          <w:numId w:val="3"/>
        </w:numPr>
        <w:rPr>
          <w:rFonts w:ascii="Arial Nova" w:hAnsi="Arial Nova"/>
        </w:rPr>
      </w:pPr>
      <w:r w:rsidRPr="00636F1F">
        <w:rPr>
          <w:rFonts w:ascii="Arial Nova" w:hAnsi="Arial Nova"/>
        </w:rPr>
        <w:t>Can users drill down into specific data points to gain more detailed insights?</w:t>
      </w:r>
    </w:p>
    <w:p w14:paraId="33393A84" w14:textId="21B0DFB6" w:rsidR="00C4188C" w:rsidRPr="00636F1F" w:rsidRDefault="00C4188C" w:rsidP="00636F1F">
      <w:pPr>
        <w:pStyle w:val="ListParagraph"/>
        <w:numPr>
          <w:ilvl w:val="0"/>
          <w:numId w:val="3"/>
        </w:numPr>
        <w:rPr>
          <w:rFonts w:ascii="Arial Nova" w:hAnsi="Arial Nova"/>
        </w:rPr>
      </w:pPr>
      <w:r w:rsidRPr="00636F1F">
        <w:rPr>
          <w:rFonts w:ascii="Arial Nova" w:hAnsi="Arial Nova"/>
        </w:rPr>
        <w:t>Can users share specific dashboard configurations, including custom filters and visualizations, with other users?</w:t>
      </w:r>
    </w:p>
    <w:p w14:paraId="5D3CACA7" w14:textId="11E7398D" w:rsidR="00C4188C" w:rsidRPr="00636F1F" w:rsidRDefault="00C4188C" w:rsidP="00636F1F">
      <w:pPr>
        <w:pStyle w:val="ListParagraph"/>
        <w:numPr>
          <w:ilvl w:val="0"/>
          <w:numId w:val="3"/>
        </w:numPr>
        <w:rPr>
          <w:rFonts w:ascii="Arial Nova" w:hAnsi="Arial Nova"/>
        </w:rPr>
      </w:pPr>
      <w:r w:rsidRPr="00636F1F">
        <w:rPr>
          <w:rFonts w:ascii="Arial Nova" w:hAnsi="Arial Nova"/>
        </w:rPr>
        <w:t>How does your solution help organizations meet compliance requirements and reduce audit fatigue?</w:t>
      </w:r>
    </w:p>
    <w:p w14:paraId="7BB86B1D" w14:textId="198307E9" w:rsidR="00C4188C" w:rsidRPr="00636F1F" w:rsidRDefault="00C4188C" w:rsidP="00636F1F">
      <w:pPr>
        <w:pStyle w:val="ListParagraph"/>
        <w:numPr>
          <w:ilvl w:val="0"/>
          <w:numId w:val="3"/>
        </w:numPr>
        <w:rPr>
          <w:rFonts w:ascii="Arial Nova" w:hAnsi="Arial Nova"/>
        </w:rPr>
      </w:pPr>
      <w:r w:rsidRPr="00636F1F">
        <w:rPr>
          <w:rFonts w:ascii="Arial Nova" w:hAnsi="Arial Nova"/>
        </w:rPr>
        <w:t>Does your solution provide pre-built reports for specific regulations, such as GDPR, HIPAA, or PCI DSS?</w:t>
      </w:r>
    </w:p>
    <w:p w14:paraId="6CF23FAD" w14:textId="55E36ECF" w:rsidR="00C4188C" w:rsidRPr="00636F1F" w:rsidRDefault="00C4188C" w:rsidP="00636F1F">
      <w:pPr>
        <w:pStyle w:val="ListParagraph"/>
        <w:numPr>
          <w:ilvl w:val="0"/>
          <w:numId w:val="3"/>
        </w:numPr>
        <w:rPr>
          <w:rFonts w:ascii="Arial Nova" w:hAnsi="Arial Nova"/>
        </w:rPr>
      </w:pPr>
      <w:r w:rsidRPr="00636F1F">
        <w:rPr>
          <w:rFonts w:ascii="Arial Nova" w:hAnsi="Arial Nova"/>
        </w:rPr>
        <w:t>How does your solution leverage AI and machine learning for reporting?</w:t>
      </w:r>
    </w:p>
    <w:p w14:paraId="3AE52D52" w14:textId="77777777" w:rsidR="002E17D2" w:rsidRDefault="00C4188C" w:rsidP="00636F1F">
      <w:pPr>
        <w:pStyle w:val="ListParagraph"/>
        <w:numPr>
          <w:ilvl w:val="0"/>
          <w:numId w:val="3"/>
        </w:numPr>
        <w:rPr>
          <w:rFonts w:ascii="Arial Nova" w:hAnsi="Arial Nova"/>
        </w:rPr>
      </w:pPr>
      <w:r w:rsidRPr="00636F1F">
        <w:rPr>
          <w:rFonts w:ascii="Arial Nova" w:hAnsi="Arial Nova"/>
        </w:rPr>
        <w:t>Can reports be exported in various formats (e.g. PDF, CSV, Excel) for further analysis and distribution?</w:t>
      </w:r>
    </w:p>
    <w:p w14:paraId="5AE91D6F" w14:textId="5EAA80F6" w:rsidR="00302F72" w:rsidRPr="004F19F0" w:rsidRDefault="00EB3264" w:rsidP="004F19F0">
      <w:pPr>
        <w:pStyle w:val="ListParagraph"/>
        <w:numPr>
          <w:ilvl w:val="0"/>
          <w:numId w:val="3"/>
        </w:numPr>
        <w:rPr>
          <w:rFonts w:ascii="Arial Nova" w:hAnsi="Arial Nova"/>
        </w:rPr>
      </w:pPr>
      <w:r w:rsidRPr="00EB3264">
        <w:rPr>
          <w:rFonts w:ascii="Arial Nova" w:hAnsi="Arial Nova"/>
        </w:rPr>
        <w:t>Are there additional charges for reporting, and/or downloading of data contained within the reports?</w:t>
      </w:r>
    </w:p>
    <w:p w14:paraId="13FCFC7E" w14:textId="551A38BD" w:rsidR="00C4188C" w:rsidRPr="00A6546E" w:rsidRDefault="00C4188C" w:rsidP="00A6546E">
      <w:pPr>
        <w:pStyle w:val="Heading1"/>
        <w:rPr>
          <w:rFonts w:ascii="Arial Nova" w:hAnsi="Arial Nova"/>
        </w:rPr>
      </w:pPr>
      <w:r w:rsidRPr="00A6546E">
        <w:rPr>
          <w:rFonts w:ascii="Arial Nova" w:hAnsi="Arial Nova"/>
        </w:rPr>
        <w:t xml:space="preserve">Questions to </w:t>
      </w:r>
      <w:r w:rsidR="00EB3264" w:rsidRPr="00A6546E">
        <w:rPr>
          <w:rFonts w:ascii="Arial Nova" w:hAnsi="Arial Nova"/>
        </w:rPr>
        <w:t>A</w:t>
      </w:r>
      <w:r w:rsidR="00C913FD">
        <w:rPr>
          <w:rFonts w:ascii="Arial Nova" w:hAnsi="Arial Nova"/>
        </w:rPr>
        <w:t>ss</w:t>
      </w:r>
      <w:r w:rsidR="00EB3264" w:rsidRPr="00A6546E">
        <w:rPr>
          <w:rFonts w:ascii="Arial Nova" w:hAnsi="Arial Nova"/>
        </w:rPr>
        <w:t>ess</w:t>
      </w:r>
      <w:r w:rsidRPr="00A6546E">
        <w:rPr>
          <w:rFonts w:ascii="Arial Nova" w:hAnsi="Arial Nova"/>
        </w:rPr>
        <w:t xml:space="preserve"> </w:t>
      </w:r>
      <w:r w:rsidR="00EB3264" w:rsidRPr="00A6546E">
        <w:rPr>
          <w:rFonts w:ascii="Arial Nova" w:hAnsi="Arial Nova"/>
        </w:rPr>
        <w:t>Integration</w:t>
      </w:r>
      <w:r w:rsidRPr="00A6546E">
        <w:rPr>
          <w:rFonts w:ascii="Arial Nova" w:hAnsi="Arial Nova"/>
        </w:rPr>
        <w:t xml:space="preserve"> </w:t>
      </w:r>
      <w:r w:rsidR="00B937A4">
        <w:rPr>
          <w:rFonts w:ascii="Arial Nova" w:hAnsi="Arial Nova"/>
        </w:rPr>
        <w:t>i</w:t>
      </w:r>
      <w:r w:rsidRPr="00A6546E">
        <w:rPr>
          <w:rFonts w:ascii="Arial Nova" w:hAnsi="Arial Nova"/>
        </w:rPr>
        <w:t>nto the Security Fabric</w:t>
      </w:r>
    </w:p>
    <w:p w14:paraId="0E9B8AFB" w14:textId="08A62087" w:rsidR="00C4188C" w:rsidRPr="00A6546E" w:rsidRDefault="00C4188C" w:rsidP="00A6546E">
      <w:pPr>
        <w:pStyle w:val="Heading2"/>
        <w:rPr>
          <w:rFonts w:ascii="Arial Nova" w:hAnsi="Arial Nova"/>
          <w:b/>
          <w:bCs/>
          <w:color w:val="58C1A1"/>
          <w:sz w:val="24"/>
          <w:szCs w:val="24"/>
        </w:rPr>
      </w:pPr>
      <w:r w:rsidRPr="00A6546E">
        <w:rPr>
          <w:rFonts w:ascii="Arial Nova" w:hAnsi="Arial Nova"/>
          <w:b/>
          <w:bCs/>
          <w:color w:val="58C1A1"/>
          <w:sz w:val="24"/>
          <w:szCs w:val="24"/>
        </w:rPr>
        <w:t>Security/Identity Fabric(s)</w:t>
      </w:r>
    </w:p>
    <w:p w14:paraId="002F7F7A" w14:textId="36AB5EF1" w:rsidR="00C4188C" w:rsidRPr="00636F1F" w:rsidRDefault="00C4188C" w:rsidP="00636F1F">
      <w:pPr>
        <w:pStyle w:val="ListParagraph"/>
        <w:numPr>
          <w:ilvl w:val="0"/>
          <w:numId w:val="3"/>
        </w:numPr>
        <w:rPr>
          <w:rFonts w:ascii="Arial Nova" w:hAnsi="Arial Nova"/>
        </w:rPr>
      </w:pPr>
      <w:r w:rsidRPr="00636F1F">
        <w:rPr>
          <w:rFonts w:ascii="Arial Nova" w:hAnsi="Arial Nova"/>
        </w:rPr>
        <w:t>How does your solution integrate with other security tools and technologies, such as SIEM, SOAR, and endpoint protection platforms?</w:t>
      </w:r>
    </w:p>
    <w:p w14:paraId="393A18F4" w14:textId="67660AE1" w:rsidR="00C4188C" w:rsidRPr="00636F1F" w:rsidRDefault="00C4188C" w:rsidP="00636F1F">
      <w:pPr>
        <w:pStyle w:val="ListParagraph"/>
        <w:numPr>
          <w:ilvl w:val="0"/>
          <w:numId w:val="3"/>
        </w:numPr>
        <w:rPr>
          <w:rFonts w:ascii="Arial Nova" w:hAnsi="Arial Nova"/>
        </w:rPr>
      </w:pPr>
      <w:r w:rsidRPr="00636F1F">
        <w:rPr>
          <w:rFonts w:ascii="Arial Nova" w:hAnsi="Arial Nova"/>
        </w:rPr>
        <w:t>Does your solution provide robust APIs to enable integration with other security tools and platforms? What modern authentication protocols are supported?</w:t>
      </w:r>
    </w:p>
    <w:p w14:paraId="04DC13E0" w14:textId="41442A61" w:rsidR="00C4188C" w:rsidRPr="00636F1F" w:rsidRDefault="00C4188C" w:rsidP="00636F1F">
      <w:pPr>
        <w:pStyle w:val="ListParagraph"/>
        <w:numPr>
          <w:ilvl w:val="0"/>
          <w:numId w:val="3"/>
        </w:numPr>
        <w:rPr>
          <w:rFonts w:ascii="Arial Nova" w:hAnsi="Arial Nova"/>
        </w:rPr>
      </w:pPr>
      <w:r w:rsidRPr="00636F1F">
        <w:rPr>
          <w:rFonts w:ascii="Arial Nova" w:hAnsi="Arial Nova"/>
        </w:rPr>
        <w:t>How does your solution share threat intelligence with other security tools and platforms?</w:t>
      </w:r>
    </w:p>
    <w:p w14:paraId="7D8726FC" w14:textId="1C90BC25" w:rsidR="00476F33" w:rsidRPr="008D4C28" w:rsidRDefault="00C4188C" w:rsidP="008D4C28">
      <w:pPr>
        <w:pStyle w:val="ListParagraph"/>
        <w:numPr>
          <w:ilvl w:val="0"/>
          <w:numId w:val="3"/>
        </w:numPr>
        <w:rPr>
          <w:rFonts w:ascii="Arial Nova" w:hAnsi="Arial Nova"/>
        </w:rPr>
      </w:pPr>
      <w:r w:rsidRPr="00636F1F">
        <w:rPr>
          <w:rFonts w:ascii="Arial Nova" w:hAnsi="Arial Nova"/>
        </w:rPr>
        <w:t>How does your solution automate incident response workflows, leveraging integration with other security tools?</w:t>
      </w:r>
    </w:p>
    <w:p w14:paraId="55DE3AC5" w14:textId="6C68996E" w:rsidR="00C4188C" w:rsidRPr="00E3256B" w:rsidRDefault="00C4188C" w:rsidP="00E3256B">
      <w:pPr>
        <w:pStyle w:val="Heading2"/>
        <w:rPr>
          <w:rFonts w:ascii="Arial Nova" w:hAnsi="Arial Nova"/>
          <w:b/>
          <w:bCs/>
          <w:color w:val="58C1A1"/>
          <w:sz w:val="24"/>
          <w:szCs w:val="24"/>
        </w:rPr>
      </w:pPr>
      <w:r w:rsidRPr="00E3256B">
        <w:rPr>
          <w:rFonts w:ascii="Arial Nova" w:hAnsi="Arial Nova"/>
          <w:b/>
          <w:bCs/>
          <w:color w:val="58C1A1"/>
          <w:sz w:val="24"/>
          <w:szCs w:val="24"/>
        </w:rPr>
        <w:t>Shared Signal Framework (SSF)</w:t>
      </w:r>
    </w:p>
    <w:p w14:paraId="49817740" w14:textId="744A79A1" w:rsidR="00C4188C" w:rsidRPr="00636F1F" w:rsidRDefault="00C4188C" w:rsidP="00636F1F">
      <w:pPr>
        <w:pStyle w:val="ListParagraph"/>
        <w:numPr>
          <w:ilvl w:val="0"/>
          <w:numId w:val="3"/>
        </w:numPr>
        <w:rPr>
          <w:rFonts w:ascii="Arial Nova" w:hAnsi="Arial Nova"/>
        </w:rPr>
      </w:pPr>
      <w:r w:rsidRPr="00636F1F">
        <w:rPr>
          <w:rFonts w:ascii="Arial Nova" w:hAnsi="Arial Nova"/>
        </w:rPr>
        <w:t>Is your solution compliant with the OpenID SSF standards and specifications?</w:t>
      </w:r>
    </w:p>
    <w:p w14:paraId="06C8AA5F" w14:textId="68291E15" w:rsidR="00C4188C" w:rsidRPr="00636F1F" w:rsidRDefault="00C4188C" w:rsidP="00636F1F">
      <w:pPr>
        <w:pStyle w:val="ListParagraph"/>
        <w:numPr>
          <w:ilvl w:val="0"/>
          <w:numId w:val="3"/>
        </w:numPr>
        <w:rPr>
          <w:rFonts w:ascii="Arial Nova" w:hAnsi="Arial Nova"/>
        </w:rPr>
      </w:pPr>
      <w:r w:rsidRPr="00636F1F">
        <w:rPr>
          <w:rFonts w:ascii="Arial Nova" w:hAnsi="Arial Nova"/>
        </w:rPr>
        <w:t>How does your solution consume threat intelligence from the SSF?</w:t>
      </w:r>
    </w:p>
    <w:p w14:paraId="5B3CA300" w14:textId="0C73EA91" w:rsidR="00C4188C" w:rsidRPr="00636F1F" w:rsidRDefault="00C4188C" w:rsidP="00636F1F">
      <w:pPr>
        <w:pStyle w:val="ListParagraph"/>
        <w:numPr>
          <w:ilvl w:val="0"/>
          <w:numId w:val="3"/>
        </w:numPr>
        <w:rPr>
          <w:rFonts w:ascii="Arial Nova" w:hAnsi="Arial Nova"/>
        </w:rPr>
      </w:pPr>
      <w:r w:rsidRPr="00636F1F">
        <w:rPr>
          <w:rFonts w:ascii="Arial Nova" w:hAnsi="Arial Nova"/>
        </w:rPr>
        <w:t>What kind of threat intelligence does your solution share with the SSF?</w:t>
      </w:r>
    </w:p>
    <w:p w14:paraId="299A7FFE" w14:textId="55D1CCAF" w:rsidR="00C851C6" w:rsidRPr="00476F33" w:rsidRDefault="00C4188C" w:rsidP="00476F33">
      <w:pPr>
        <w:pStyle w:val="ListParagraph"/>
        <w:numPr>
          <w:ilvl w:val="0"/>
          <w:numId w:val="3"/>
        </w:numPr>
        <w:rPr>
          <w:rFonts w:ascii="Arial Nova" w:hAnsi="Arial Nova"/>
        </w:rPr>
      </w:pPr>
      <w:r w:rsidRPr="00636F1F">
        <w:rPr>
          <w:rFonts w:ascii="Arial Nova" w:hAnsi="Arial Nova"/>
        </w:rPr>
        <w:t>How does your solution integrate with the SSF through APIs to share and consume information?</w:t>
      </w:r>
    </w:p>
    <w:sectPr w:rsidR="00C851C6" w:rsidRPr="00476F33" w:rsidSect="00D566C5">
      <w:headerReference w:type="default" r:id="rId11"/>
      <w:foot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D3A7" w14:textId="77777777" w:rsidR="00F04B95" w:rsidRDefault="00F04B95" w:rsidP="00A66B18">
      <w:pPr>
        <w:spacing w:before="0" w:after="0"/>
      </w:pPr>
      <w:r>
        <w:separator/>
      </w:r>
    </w:p>
  </w:endnote>
  <w:endnote w:type="continuationSeparator" w:id="0">
    <w:p w14:paraId="37C0A4C3" w14:textId="77777777" w:rsidR="00F04B95" w:rsidRDefault="00F04B95" w:rsidP="00A66B18">
      <w:pPr>
        <w:spacing w:before="0" w:after="0"/>
      </w:pPr>
      <w:r>
        <w:continuationSeparator/>
      </w:r>
    </w:p>
  </w:endnote>
  <w:endnote w:type="continuationNotice" w:id="1">
    <w:p w14:paraId="1150EB54" w14:textId="77777777" w:rsidR="00F04B95" w:rsidRDefault="00F04B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Graphie">
    <w:altName w:val="Calibri"/>
    <w:panose1 w:val="020B06030202040202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789573"/>
      <w:docPartObj>
        <w:docPartGallery w:val="Page Numbers (Bottom of Page)"/>
        <w:docPartUnique/>
      </w:docPartObj>
    </w:sdtPr>
    <w:sdtEndPr>
      <w:rPr>
        <w:noProof/>
      </w:rPr>
    </w:sdtEndPr>
    <w:sdtContent>
      <w:p w14:paraId="19D0E131" w14:textId="78F3F043" w:rsidR="004F19F0" w:rsidRDefault="004F19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EE7EC9" w14:textId="77777777" w:rsidR="004F19F0" w:rsidRDefault="004F1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8E92" w14:textId="77777777" w:rsidR="00F04B95" w:rsidRDefault="00F04B95" w:rsidP="00A66B18">
      <w:pPr>
        <w:spacing w:before="0" w:after="0"/>
      </w:pPr>
      <w:r>
        <w:separator/>
      </w:r>
    </w:p>
  </w:footnote>
  <w:footnote w:type="continuationSeparator" w:id="0">
    <w:p w14:paraId="1D2FEA57" w14:textId="77777777" w:rsidR="00F04B95" w:rsidRDefault="00F04B95" w:rsidP="00A66B18">
      <w:pPr>
        <w:spacing w:before="0" w:after="0"/>
      </w:pPr>
      <w:r>
        <w:continuationSeparator/>
      </w:r>
    </w:p>
  </w:footnote>
  <w:footnote w:type="continuationNotice" w:id="1">
    <w:p w14:paraId="2537618C" w14:textId="77777777" w:rsidR="00F04B95" w:rsidRDefault="00F04B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EFE4C41" w14:paraId="496495E3" w14:textId="77777777" w:rsidTr="5EFE4C41">
      <w:trPr>
        <w:trHeight w:val="300"/>
      </w:trPr>
      <w:tc>
        <w:tcPr>
          <w:tcW w:w="3485" w:type="dxa"/>
        </w:tcPr>
        <w:p w14:paraId="3CA13C5E" w14:textId="2F4D41B5" w:rsidR="5EFE4C41" w:rsidRDefault="5EFE4C41" w:rsidP="5EFE4C41">
          <w:pPr>
            <w:pStyle w:val="Header"/>
            <w:ind w:left="-115"/>
            <w:jc w:val="left"/>
          </w:pPr>
        </w:p>
      </w:tc>
      <w:tc>
        <w:tcPr>
          <w:tcW w:w="3485" w:type="dxa"/>
        </w:tcPr>
        <w:p w14:paraId="4478FB6B" w14:textId="3AF45841" w:rsidR="5EFE4C41" w:rsidRDefault="5EFE4C41" w:rsidP="5EFE4C41">
          <w:pPr>
            <w:pStyle w:val="Header"/>
            <w:jc w:val="center"/>
          </w:pPr>
        </w:p>
      </w:tc>
      <w:tc>
        <w:tcPr>
          <w:tcW w:w="3485" w:type="dxa"/>
        </w:tcPr>
        <w:p w14:paraId="2155FD28" w14:textId="1E28DA62" w:rsidR="5EFE4C41" w:rsidRDefault="5EFE4C41" w:rsidP="5EFE4C41">
          <w:pPr>
            <w:pStyle w:val="Header"/>
            <w:ind w:right="-115"/>
          </w:pPr>
        </w:p>
      </w:tc>
    </w:tr>
  </w:tbl>
  <w:p w14:paraId="5A277A9B" w14:textId="3A547BD3" w:rsidR="5EFE4C41" w:rsidRDefault="5EFE4C41" w:rsidP="5EFE4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7A72"/>
    <w:multiLevelType w:val="hybridMultilevel"/>
    <w:tmpl w:val="98A8F040"/>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57A4299"/>
    <w:multiLevelType w:val="hybridMultilevel"/>
    <w:tmpl w:val="62826D1C"/>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68D75FB"/>
    <w:multiLevelType w:val="hybridMultilevel"/>
    <w:tmpl w:val="BC269F1A"/>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B113D21"/>
    <w:multiLevelType w:val="hybridMultilevel"/>
    <w:tmpl w:val="A6EC5718"/>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BE048D6"/>
    <w:multiLevelType w:val="hybridMultilevel"/>
    <w:tmpl w:val="1FFE9738"/>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0C9C5D78"/>
    <w:multiLevelType w:val="hybridMultilevel"/>
    <w:tmpl w:val="43D6DD84"/>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0CF3004B"/>
    <w:multiLevelType w:val="hybridMultilevel"/>
    <w:tmpl w:val="FA369BC0"/>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0D10563B"/>
    <w:multiLevelType w:val="hybridMultilevel"/>
    <w:tmpl w:val="9E78E858"/>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11505B6B"/>
    <w:multiLevelType w:val="hybridMultilevel"/>
    <w:tmpl w:val="B958FEE2"/>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19D706CE"/>
    <w:multiLevelType w:val="hybridMultilevel"/>
    <w:tmpl w:val="7A825908"/>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1AFF69E5"/>
    <w:multiLevelType w:val="hybridMultilevel"/>
    <w:tmpl w:val="71C4E4FA"/>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C0E68E2"/>
    <w:multiLevelType w:val="hybridMultilevel"/>
    <w:tmpl w:val="F3B05E34"/>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1D171F4F"/>
    <w:multiLevelType w:val="hybridMultilevel"/>
    <w:tmpl w:val="C14E7DBE"/>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295A1B01"/>
    <w:multiLevelType w:val="hybridMultilevel"/>
    <w:tmpl w:val="2FB6A7C0"/>
    <w:lvl w:ilvl="0" w:tplc="5F5816EE">
      <w:numFmt w:val="bullet"/>
      <w:lvlText w:val="–"/>
      <w:lvlJc w:val="left"/>
      <w:pPr>
        <w:ind w:left="1080" w:hanging="360"/>
      </w:pPr>
      <w:rPr>
        <w:rFonts w:ascii="Arial Nova" w:eastAsiaTheme="minorHAnsi" w:hAnsi="Arial Nova"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2A331F9C"/>
    <w:multiLevelType w:val="hybridMultilevel"/>
    <w:tmpl w:val="A2ECBFBE"/>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2A582640"/>
    <w:multiLevelType w:val="hybridMultilevel"/>
    <w:tmpl w:val="AE50D780"/>
    <w:lvl w:ilvl="0" w:tplc="4AC49B34">
      <w:numFmt w:val="bullet"/>
      <w:lvlText w:val="–"/>
      <w:lvlJc w:val="left"/>
      <w:pPr>
        <w:ind w:left="1080" w:hanging="360"/>
      </w:pPr>
      <w:rPr>
        <w:rFonts w:ascii="Arial Nova" w:hAnsi="Arial Nova" w:cstheme="minorBidi" w:hint="default"/>
        <w:color w:val="45B385"/>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2BD24341"/>
    <w:multiLevelType w:val="hybridMultilevel"/>
    <w:tmpl w:val="8E48E2BA"/>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2CD24071"/>
    <w:multiLevelType w:val="hybridMultilevel"/>
    <w:tmpl w:val="E8301FBA"/>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34F0260D"/>
    <w:multiLevelType w:val="hybridMultilevel"/>
    <w:tmpl w:val="07689AA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35AE00BB"/>
    <w:multiLevelType w:val="hybridMultilevel"/>
    <w:tmpl w:val="89B678AC"/>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38071FCE"/>
    <w:multiLevelType w:val="hybridMultilevel"/>
    <w:tmpl w:val="AAEEE1D2"/>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384E43CC"/>
    <w:multiLevelType w:val="hybridMultilevel"/>
    <w:tmpl w:val="7C6EFAE0"/>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388B693B"/>
    <w:multiLevelType w:val="hybridMultilevel"/>
    <w:tmpl w:val="B99C0444"/>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393140ED"/>
    <w:multiLevelType w:val="hybridMultilevel"/>
    <w:tmpl w:val="1E9C9D34"/>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3E2B2BE0"/>
    <w:multiLevelType w:val="hybridMultilevel"/>
    <w:tmpl w:val="BA480AA0"/>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3F2B1714"/>
    <w:multiLevelType w:val="hybridMultilevel"/>
    <w:tmpl w:val="FB06B6EE"/>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4275371A"/>
    <w:multiLevelType w:val="hybridMultilevel"/>
    <w:tmpl w:val="5C64C0C0"/>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15:restartNumberingAfterBreak="0">
    <w:nsid w:val="4B6B0351"/>
    <w:multiLevelType w:val="hybridMultilevel"/>
    <w:tmpl w:val="BC92CF7C"/>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4DE81222"/>
    <w:multiLevelType w:val="hybridMultilevel"/>
    <w:tmpl w:val="AD263804"/>
    <w:lvl w:ilvl="0" w:tplc="4AC49B34">
      <w:numFmt w:val="bullet"/>
      <w:lvlText w:val="–"/>
      <w:lvlJc w:val="left"/>
      <w:pPr>
        <w:ind w:left="1080" w:hanging="360"/>
      </w:pPr>
      <w:rPr>
        <w:rFonts w:ascii="Arial Nova" w:hAnsi="Arial Nova" w:cstheme="minorBidi" w:hint="default"/>
        <w:color w:val="45B38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0977A2"/>
    <w:multiLevelType w:val="hybridMultilevel"/>
    <w:tmpl w:val="AF421A66"/>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4E920DDC"/>
    <w:multiLevelType w:val="hybridMultilevel"/>
    <w:tmpl w:val="C7ACB792"/>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15:restartNumberingAfterBreak="0">
    <w:nsid w:val="503A7724"/>
    <w:multiLevelType w:val="hybridMultilevel"/>
    <w:tmpl w:val="BEECE7F8"/>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532E54E4"/>
    <w:multiLevelType w:val="hybridMultilevel"/>
    <w:tmpl w:val="AB626880"/>
    <w:lvl w:ilvl="0" w:tplc="4AC49B34">
      <w:numFmt w:val="bullet"/>
      <w:lvlText w:val="–"/>
      <w:lvlJc w:val="left"/>
      <w:pPr>
        <w:ind w:left="1080" w:hanging="360"/>
      </w:pPr>
      <w:rPr>
        <w:rFonts w:ascii="Arial Nova" w:hAnsi="Arial Nova" w:cstheme="minorBidi" w:hint="default"/>
        <w:color w:val="45B385"/>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A401E50"/>
    <w:multiLevelType w:val="hybridMultilevel"/>
    <w:tmpl w:val="4DCE491A"/>
    <w:lvl w:ilvl="0" w:tplc="4AC49B34">
      <w:numFmt w:val="bullet"/>
      <w:lvlText w:val="–"/>
      <w:lvlJc w:val="left"/>
      <w:pPr>
        <w:ind w:left="1080" w:hanging="360"/>
      </w:pPr>
      <w:rPr>
        <w:rFonts w:ascii="Arial Nova" w:hAnsi="Arial Nova" w:cstheme="minorBidi" w:hint="default"/>
        <w:color w:val="45B38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CE1728"/>
    <w:multiLevelType w:val="hybridMultilevel"/>
    <w:tmpl w:val="40C081F0"/>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5" w15:restartNumberingAfterBreak="0">
    <w:nsid w:val="629D6C62"/>
    <w:multiLevelType w:val="hybridMultilevel"/>
    <w:tmpl w:val="83607CBE"/>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699D71F4"/>
    <w:multiLevelType w:val="hybridMultilevel"/>
    <w:tmpl w:val="EF1248A0"/>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7" w15:restartNumberingAfterBreak="0">
    <w:nsid w:val="6AE9456E"/>
    <w:multiLevelType w:val="hybridMultilevel"/>
    <w:tmpl w:val="7A3AA538"/>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15:restartNumberingAfterBreak="0">
    <w:nsid w:val="6C681117"/>
    <w:multiLevelType w:val="hybridMultilevel"/>
    <w:tmpl w:val="A6C0C0D8"/>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15:restartNumberingAfterBreak="0">
    <w:nsid w:val="6C83296C"/>
    <w:multiLevelType w:val="hybridMultilevel"/>
    <w:tmpl w:val="ACA25910"/>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0" w15:restartNumberingAfterBreak="0">
    <w:nsid w:val="756507F9"/>
    <w:multiLevelType w:val="hybridMultilevel"/>
    <w:tmpl w:val="FBA695EE"/>
    <w:lvl w:ilvl="0" w:tplc="4AC49B34">
      <w:numFmt w:val="bullet"/>
      <w:lvlText w:val="–"/>
      <w:lvlJc w:val="left"/>
      <w:pPr>
        <w:ind w:left="1800" w:hanging="360"/>
      </w:pPr>
      <w:rPr>
        <w:rFonts w:ascii="Arial Nova" w:hAnsi="Arial Nova" w:cstheme="minorBidi" w:hint="default"/>
        <w:color w:val="45B385"/>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495947984">
    <w:abstractNumId w:val="18"/>
  </w:num>
  <w:num w:numId="2" w16cid:durableId="1484351035">
    <w:abstractNumId w:val="13"/>
  </w:num>
  <w:num w:numId="3" w16cid:durableId="2118792537">
    <w:abstractNumId w:val="32"/>
  </w:num>
  <w:num w:numId="4" w16cid:durableId="1819221732">
    <w:abstractNumId w:val="21"/>
  </w:num>
  <w:num w:numId="5" w16cid:durableId="1974752651">
    <w:abstractNumId w:val="39"/>
  </w:num>
  <w:num w:numId="6" w16cid:durableId="963541787">
    <w:abstractNumId w:val="1"/>
  </w:num>
  <w:num w:numId="7" w16cid:durableId="2129543223">
    <w:abstractNumId w:val="20"/>
  </w:num>
  <w:num w:numId="8" w16cid:durableId="689068895">
    <w:abstractNumId w:val="7"/>
  </w:num>
  <w:num w:numId="9" w16cid:durableId="1185485392">
    <w:abstractNumId w:val="22"/>
  </w:num>
  <w:num w:numId="10" w16cid:durableId="613287090">
    <w:abstractNumId w:val="29"/>
  </w:num>
  <w:num w:numId="11" w16cid:durableId="2634977">
    <w:abstractNumId w:val="38"/>
  </w:num>
  <w:num w:numId="12" w16cid:durableId="1010450085">
    <w:abstractNumId w:val="40"/>
  </w:num>
  <w:num w:numId="13" w16cid:durableId="622880231">
    <w:abstractNumId w:val="17"/>
  </w:num>
  <w:num w:numId="14" w16cid:durableId="1534229532">
    <w:abstractNumId w:val="12"/>
  </w:num>
  <w:num w:numId="15" w16cid:durableId="847528277">
    <w:abstractNumId w:val="14"/>
  </w:num>
  <w:num w:numId="16" w16cid:durableId="1022903192">
    <w:abstractNumId w:val="34"/>
  </w:num>
  <w:num w:numId="17" w16cid:durableId="515578214">
    <w:abstractNumId w:val="10"/>
  </w:num>
  <w:num w:numId="18" w16cid:durableId="1967468310">
    <w:abstractNumId w:val="11"/>
  </w:num>
  <w:num w:numId="19" w16cid:durableId="655260464">
    <w:abstractNumId w:val="16"/>
  </w:num>
  <w:num w:numId="20" w16cid:durableId="1642081245">
    <w:abstractNumId w:val="2"/>
  </w:num>
  <w:num w:numId="21" w16cid:durableId="1592735547">
    <w:abstractNumId w:val="9"/>
  </w:num>
  <w:num w:numId="22" w16cid:durableId="33819883">
    <w:abstractNumId w:val="23"/>
  </w:num>
  <w:num w:numId="23" w16cid:durableId="2017615958">
    <w:abstractNumId w:val="5"/>
  </w:num>
  <w:num w:numId="24" w16cid:durableId="1025138414">
    <w:abstractNumId w:val="4"/>
  </w:num>
  <w:num w:numId="25" w16cid:durableId="1158232596">
    <w:abstractNumId w:val="31"/>
  </w:num>
  <w:num w:numId="26" w16cid:durableId="1654020177">
    <w:abstractNumId w:val="37"/>
  </w:num>
  <w:num w:numId="27" w16cid:durableId="1412966990">
    <w:abstractNumId w:val="19"/>
  </w:num>
  <w:num w:numId="28" w16cid:durableId="139155747">
    <w:abstractNumId w:val="27"/>
  </w:num>
  <w:num w:numId="29" w16cid:durableId="1236820047">
    <w:abstractNumId w:val="8"/>
  </w:num>
  <w:num w:numId="30" w16cid:durableId="1687706265">
    <w:abstractNumId w:val="36"/>
  </w:num>
  <w:num w:numId="31" w16cid:durableId="472060887">
    <w:abstractNumId w:val="30"/>
  </w:num>
  <w:num w:numId="32" w16cid:durableId="413865725">
    <w:abstractNumId w:val="3"/>
  </w:num>
  <w:num w:numId="33" w16cid:durableId="1197279068">
    <w:abstractNumId w:val="0"/>
  </w:num>
  <w:num w:numId="34" w16cid:durableId="1371030055">
    <w:abstractNumId w:val="6"/>
  </w:num>
  <w:num w:numId="35" w16cid:durableId="846485534">
    <w:abstractNumId w:val="24"/>
  </w:num>
  <w:num w:numId="36" w16cid:durableId="281498168">
    <w:abstractNumId w:val="35"/>
  </w:num>
  <w:num w:numId="37" w16cid:durableId="1875651121">
    <w:abstractNumId w:val="26"/>
  </w:num>
  <w:num w:numId="38" w16cid:durableId="1109162233">
    <w:abstractNumId w:val="25"/>
  </w:num>
  <w:num w:numId="39" w16cid:durableId="648290093">
    <w:abstractNumId w:val="15"/>
  </w:num>
  <w:num w:numId="40" w16cid:durableId="1279331724">
    <w:abstractNumId w:val="33"/>
  </w:num>
  <w:num w:numId="41" w16cid:durableId="2588718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80"/>
    <w:rsid w:val="00003FCA"/>
    <w:rsid w:val="00016B6A"/>
    <w:rsid w:val="00025433"/>
    <w:rsid w:val="000262A7"/>
    <w:rsid w:val="00027425"/>
    <w:rsid w:val="000438F2"/>
    <w:rsid w:val="00052293"/>
    <w:rsid w:val="000524ED"/>
    <w:rsid w:val="000651AA"/>
    <w:rsid w:val="00073971"/>
    <w:rsid w:val="0008033A"/>
    <w:rsid w:val="00083BAA"/>
    <w:rsid w:val="00086474"/>
    <w:rsid w:val="000942BD"/>
    <w:rsid w:val="0009665E"/>
    <w:rsid w:val="000A1AFD"/>
    <w:rsid w:val="000A6C6E"/>
    <w:rsid w:val="000C1C48"/>
    <w:rsid w:val="000C7625"/>
    <w:rsid w:val="000D1769"/>
    <w:rsid w:val="000F70DC"/>
    <w:rsid w:val="0010270C"/>
    <w:rsid w:val="0010680C"/>
    <w:rsid w:val="00122A45"/>
    <w:rsid w:val="001235E5"/>
    <w:rsid w:val="0014574A"/>
    <w:rsid w:val="00150905"/>
    <w:rsid w:val="00165A0F"/>
    <w:rsid w:val="001766D6"/>
    <w:rsid w:val="00195CC4"/>
    <w:rsid w:val="001D6F36"/>
    <w:rsid w:val="001E2320"/>
    <w:rsid w:val="001E62E4"/>
    <w:rsid w:val="001E66C1"/>
    <w:rsid w:val="001F3D2F"/>
    <w:rsid w:val="001F559C"/>
    <w:rsid w:val="00206020"/>
    <w:rsid w:val="002108D4"/>
    <w:rsid w:val="00210B48"/>
    <w:rsid w:val="00214E28"/>
    <w:rsid w:val="00217CF9"/>
    <w:rsid w:val="00231AB1"/>
    <w:rsid w:val="002338AE"/>
    <w:rsid w:val="00233BF9"/>
    <w:rsid w:val="002676E8"/>
    <w:rsid w:val="0028132D"/>
    <w:rsid w:val="00283513"/>
    <w:rsid w:val="00295349"/>
    <w:rsid w:val="002B1AD4"/>
    <w:rsid w:val="002B2474"/>
    <w:rsid w:val="002C0DD2"/>
    <w:rsid w:val="002D3CDE"/>
    <w:rsid w:val="002E17D2"/>
    <w:rsid w:val="002F478D"/>
    <w:rsid w:val="002F7F8B"/>
    <w:rsid w:val="00302F72"/>
    <w:rsid w:val="00303944"/>
    <w:rsid w:val="00312346"/>
    <w:rsid w:val="00352B81"/>
    <w:rsid w:val="00376858"/>
    <w:rsid w:val="0037723A"/>
    <w:rsid w:val="0038658C"/>
    <w:rsid w:val="003A0150"/>
    <w:rsid w:val="003A0EE1"/>
    <w:rsid w:val="003B1258"/>
    <w:rsid w:val="003C146F"/>
    <w:rsid w:val="003C7E63"/>
    <w:rsid w:val="003E24DF"/>
    <w:rsid w:val="003F150E"/>
    <w:rsid w:val="003F678B"/>
    <w:rsid w:val="0040099E"/>
    <w:rsid w:val="00403191"/>
    <w:rsid w:val="0041428F"/>
    <w:rsid w:val="00416BD1"/>
    <w:rsid w:val="00423D65"/>
    <w:rsid w:val="00431CEE"/>
    <w:rsid w:val="00476F33"/>
    <w:rsid w:val="00483CD9"/>
    <w:rsid w:val="0049633E"/>
    <w:rsid w:val="004A2B0D"/>
    <w:rsid w:val="004A4C4A"/>
    <w:rsid w:val="004F19F0"/>
    <w:rsid w:val="005021A5"/>
    <w:rsid w:val="0051609A"/>
    <w:rsid w:val="00554F63"/>
    <w:rsid w:val="005718EB"/>
    <w:rsid w:val="005737E6"/>
    <w:rsid w:val="00582DDD"/>
    <w:rsid w:val="00591AD3"/>
    <w:rsid w:val="00595A25"/>
    <w:rsid w:val="00597FF0"/>
    <w:rsid w:val="005A5064"/>
    <w:rsid w:val="005B0F30"/>
    <w:rsid w:val="005C2210"/>
    <w:rsid w:val="005D7940"/>
    <w:rsid w:val="00614F59"/>
    <w:rsid w:val="00615018"/>
    <w:rsid w:val="0061527E"/>
    <w:rsid w:val="0062123A"/>
    <w:rsid w:val="00636EEE"/>
    <w:rsid w:val="00636F1F"/>
    <w:rsid w:val="00646E75"/>
    <w:rsid w:val="00651D4E"/>
    <w:rsid w:val="00652F1D"/>
    <w:rsid w:val="006604E5"/>
    <w:rsid w:val="006625CB"/>
    <w:rsid w:val="00685FBF"/>
    <w:rsid w:val="00691D6F"/>
    <w:rsid w:val="006B38E3"/>
    <w:rsid w:val="006C433A"/>
    <w:rsid w:val="006F2C01"/>
    <w:rsid w:val="006F3415"/>
    <w:rsid w:val="006F3576"/>
    <w:rsid w:val="006F6F10"/>
    <w:rsid w:val="006F7BEF"/>
    <w:rsid w:val="00707A60"/>
    <w:rsid w:val="00714CEC"/>
    <w:rsid w:val="00721903"/>
    <w:rsid w:val="0074544D"/>
    <w:rsid w:val="00747391"/>
    <w:rsid w:val="007653A8"/>
    <w:rsid w:val="007710D8"/>
    <w:rsid w:val="0077152B"/>
    <w:rsid w:val="00776242"/>
    <w:rsid w:val="00783638"/>
    <w:rsid w:val="00783E79"/>
    <w:rsid w:val="007B4F5E"/>
    <w:rsid w:val="007B5AE8"/>
    <w:rsid w:val="007C206C"/>
    <w:rsid w:val="007C4C38"/>
    <w:rsid w:val="007C5098"/>
    <w:rsid w:val="007E7DC4"/>
    <w:rsid w:val="007E7F36"/>
    <w:rsid w:val="007F5192"/>
    <w:rsid w:val="00811E6E"/>
    <w:rsid w:val="008161F5"/>
    <w:rsid w:val="0081687D"/>
    <w:rsid w:val="00821EA1"/>
    <w:rsid w:val="00823B7E"/>
    <w:rsid w:val="008306D7"/>
    <w:rsid w:val="0083731B"/>
    <w:rsid w:val="008449CC"/>
    <w:rsid w:val="00861E0C"/>
    <w:rsid w:val="0086514A"/>
    <w:rsid w:val="00866616"/>
    <w:rsid w:val="008921CF"/>
    <w:rsid w:val="00893FBD"/>
    <w:rsid w:val="008A03E8"/>
    <w:rsid w:val="008A079E"/>
    <w:rsid w:val="008A150E"/>
    <w:rsid w:val="008D4C28"/>
    <w:rsid w:val="008D4D82"/>
    <w:rsid w:val="008D7685"/>
    <w:rsid w:val="008F03B2"/>
    <w:rsid w:val="008F5015"/>
    <w:rsid w:val="008F5361"/>
    <w:rsid w:val="00901DB4"/>
    <w:rsid w:val="00910D6C"/>
    <w:rsid w:val="00960FAF"/>
    <w:rsid w:val="00976A21"/>
    <w:rsid w:val="009907E8"/>
    <w:rsid w:val="009A4F4B"/>
    <w:rsid w:val="009C5EAF"/>
    <w:rsid w:val="009D6E13"/>
    <w:rsid w:val="00A001D2"/>
    <w:rsid w:val="00A42812"/>
    <w:rsid w:val="00A461AB"/>
    <w:rsid w:val="00A6546E"/>
    <w:rsid w:val="00A66B18"/>
    <w:rsid w:val="00A6783B"/>
    <w:rsid w:val="00A9594E"/>
    <w:rsid w:val="00A96CF8"/>
    <w:rsid w:val="00AA1259"/>
    <w:rsid w:val="00AA77EB"/>
    <w:rsid w:val="00AA7B72"/>
    <w:rsid w:val="00AE1388"/>
    <w:rsid w:val="00AF18D8"/>
    <w:rsid w:val="00AF3982"/>
    <w:rsid w:val="00AF5E48"/>
    <w:rsid w:val="00B33C82"/>
    <w:rsid w:val="00B400B0"/>
    <w:rsid w:val="00B46697"/>
    <w:rsid w:val="00B50294"/>
    <w:rsid w:val="00B57D6E"/>
    <w:rsid w:val="00B71D95"/>
    <w:rsid w:val="00B84428"/>
    <w:rsid w:val="00B937A4"/>
    <w:rsid w:val="00B943EA"/>
    <w:rsid w:val="00B94AE7"/>
    <w:rsid w:val="00BA5313"/>
    <w:rsid w:val="00BA7A7A"/>
    <w:rsid w:val="00BC59FD"/>
    <w:rsid w:val="00BE3707"/>
    <w:rsid w:val="00BF045D"/>
    <w:rsid w:val="00C167AA"/>
    <w:rsid w:val="00C4188C"/>
    <w:rsid w:val="00C4478F"/>
    <w:rsid w:val="00C5105D"/>
    <w:rsid w:val="00C632C2"/>
    <w:rsid w:val="00C6761E"/>
    <w:rsid w:val="00C701F7"/>
    <w:rsid w:val="00C70786"/>
    <w:rsid w:val="00C851C6"/>
    <w:rsid w:val="00C8703D"/>
    <w:rsid w:val="00C87DCC"/>
    <w:rsid w:val="00C913FD"/>
    <w:rsid w:val="00C9651E"/>
    <w:rsid w:val="00CF0BBD"/>
    <w:rsid w:val="00D0085A"/>
    <w:rsid w:val="00D019F6"/>
    <w:rsid w:val="00D16804"/>
    <w:rsid w:val="00D21D44"/>
    <w:rsid w:val="00D22832"/>
    <w:rsid w:val="00D34407"/>
    <w:rsid w:val="00D364FF"/>
    <w:rsid w:val="00D41084"/>
    <w:rsid w:val="00D43DBA"/>
    <w:rsid w:val="00D566C5"/>
    <w:rsid w:val="00D57568"/>
    <w:rsid w:val="00D66593"/>
    <w:rsid w:val="00D95D25"/>
    <w:rsid w:val="00DA6299"/>
    <w:rsid w:val="00DA7A00"/>
    <w:rsid w:val="00DB1968"/>
    <w:rsid w:val="00DE6C77"/>
    <w:rsid w:val="00DE6DA2"/>
    <w:rsid w:val="00DE71CA"/>
    <w:rsid w:val="00DF2D30"/>
    <w:rsid w:val="00E03035"/>
    <w:rsid w:val="00E12D35"/>
    <w:rsid w:val="00E16862"/>
    <w:rsid w:val="00E20F5C"/>
    <w:rsid w:val="00E21240"/>
    <w:rsid w:val="00E3256B"/>
    <w:rsid w:val="00E419E2"/>
    <w:rsid w:val="00E53BAA"/>
    <w:rsid w:val="00E55D74"/>
    <w:rsid w:val="00E6540C"/>
    <w:rsid w:val="00E67280"/>
    <w:rsid w:val="00E70BFF"/>
    <w:rsid w:val="00E72599"/>
    <w:rsid w:val="00E81E2A"/>
    <w:rsid w:val="00EA2E92"/>
    <w:rsid w:val="00EA6455"/>
    <w:rsid w:val="00EB3264"/>
    <w:rsid w:val="00ED3A63"/>
    <w:rsid w:val="00EE0952"/>
    <w:rsid w:val="00EE375F"/>
    <w:rsid w:val="00F02A67"/>
    <w:rsid w:val="00F04B95"/>
    <w:rsid w:val="00F05294"/>
    <w:rsid w:val="00F07F38"/>
    <w:rsid w:val="00F35FF0"/>
    <w:rsid w:val="00F37D14"/>
    <w:rsid w:val="00F74812"/>
    <w:rsid w:val="00F76567"/>
    <w:rsid w:val="00F94FA8"/>
    <w:rsid w:val="00FB4882"/>
    <w:rsid w:val="00FC1300"/>
    <w:rsid w:val="00FD601D"/>
    <w:rsid w:val="00FE0F43"/>
    <w:rsid w:val="00FE58E5"/>
    <w:rsid w:val="00FF367B"/>
    <w:rsid w:val="00FF7438"/>
    <w:rsid w:val="01D809F7"/>
    <w:rsid w:val="0950C89D"/>
    <w:rsid w:val="0B829A04"/>
    <w:rsid w:val="113BAD79"/>
    <w:rsid w:val="15A34CF4"/>
    <w:rsid w:val="1866074B"/>
    <w:rsid w:val="1D45D4B9"/>
    <w:rsid w:val="1ED84525"/>
    <w:rsid w:val="20596D91"/>
    <w:rsid w:val="2291AD0C"/>
    <w:rsid w:val="2BF37973"/>
    <w:rsid w:val="2EA5A8B9"/>
    <w:rsid w:val="330AE65E"/>
    <w:rsid w:val="346D7C86"/>
    <w:rsid w:val="35535CFE"/>
    <w:rsid w:val="3B811FD8"/>
    <w:rsid w:val="3FECDAF2"/>
    <w:rsid w:val="411C28BF"/>
    <w:rsid w:val="42F7DC4C"/>
    <w:rsid w:val="46E0AB5D"/>
    <w:rsid w:val="4AC4D652"/>
    <w:rsid w:val="4DE34428"/>
    <w:rsid w:val="4E7E7BE4"/>
    <w:rsid w:val="533BE89F"/>
    <w:rsid w:val="5AA3B3CF"/>
    <w:rsid w:val="5EFE4C41"/>
    <w:rsid w:val="6297159F"/>
    <w:rsid w:val="75CCF7EA"/>
    <w:rsid w:val="7F5F9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BAF9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ListParagraph">
    <w:name w:val="List Paragraph"/>
    <w:basedOn w:val="Normal"/>
    <w:uiPriority w:val="34"/>
    <w:semiHidden/>
    <w:rsid w:val="00636F1F"/>
    <w:pPr>
      <w:contextualSpacing/>
    </w:pPr>
  </w:style>
  <w:style w:type="paragraph" w:styleId="Revision">
    <w:name w:val="Revision"/>
    <w:hidden/>
    <w:uiPriority w:val="99"/>
    <w:semiHidden/>
    <w:rsid w:val="00403191"/>
    <w:rPr>
      <w:rFonts w:eastAsiaTheme="minorHAnsi"/>
      <w:kern w:val="20"/>
      <w:szCs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eastAsiaTheme="minorHAnsi"/>
      <w:kern w:val="2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91219">
      <w:bodyDiv w:val="1"/>
      <w:marLeft w:val="0"/>
      <w:marRight w:val="0"/>
      <w:marTop w:val="0"/>
      <w:marBottom w:val="0"/>
      <w:divBdr>
        <w:top w:val="none" w:sz="0" w:space="0" w:color="auto"/>
        <w:left w:val="none" w:sz="0" w:space="0" w:color="auto"/>
        <w:bottom w:val="none" w:sz="0" w:space="0" w:color="auto"/>
        <w:right w:val="none" w:sz="0" w:space="0" w:color="auto"/>
      </w:divBdr>
    </w:div>
    <w:div w:id="369569627">
      <w:bodyDiv w:val="1"/>
      <w:marLeft w:val="0"/>
      <w:marRight w:val="0"/>
      <w:marTop w:val="0"/>
      <w:marBottom w:val="0"/>
      <w:divBdr>
        <w:top w:val="none" w:sz="0" w:space="0" w:color="auto"/>
        <w:left w:val="none" w:sz="0" w:space="0" w:color="auto"/>
        <w:bottom w:val="none" w:sz="0" w:space="0" w:color="auto"/>
        <w:right w:val="none" w:sz="0" w:space="0" w:color="auto"/>
      </w:divBdr>
    </w:div>
    <w:div w:id="492332254">
      <w:bodyDiv w:val="1"/>
      <w:marLeft w:val="0"/>
      <w:marRight w:val="0"/>
      <w:marTop w:val="0"/>
      <w:marBottom w:val="0"/>
      <w:divBdr>
        <w:top w:val="none" w:sz="0" w:space="0" w:color="auto"/>
        <w:left w:val="none" w:sz="0" w:space="0" w:color="auto"/>
        <w:bottom w:val="none" w:sz="0" w:space="0" w:color="auto"/>
        <w:right w:val="none" w:sz="0" w:space="0" w:color="auto"/>
      </w:divBdr>
    </w:div>
    <w:div w:id="520583997">
      <w:bodyDiv w:val="1"/>
      <w:marLeft w:val="0"/>
      <w:marRight w:val="0"/>
      <w:marTop w:val="0"/>
      <w:marBottom w:val="0"/>
      <w:divBdr>
        <w:top w:val="none" w:sz="0" w:space="0" w:color="auto"/>
        <w:left w:val="none" w:sz="0" w:space="0" w:color="auto"/>
        <w:bottom w:val="none" w:sz="0" w:space="0" w:color="auto"/>
        <w:right w:val="none" w:sz="0" w:space="0" w:color="auto"/>
      </w:divBdr>
    </w:div>
    <w:div w:id="616789273">
      <w:bodyDiv w:val="1"/>
      <w:marLeft w:val="0"/>
      <w:marRight w:val="0"/>
      <w:marTop w:val="0"/>
      <w:marBottom w:val="0"/>
      <w:divBdr>
        <w:top w:val="none" w:sz="0" w:space="0" w:color="auto"/>
        <w:left w:val="none" w:sz="0" w:space="0" w:color="auto"/>
        <w:bottom w:val="none" w:sz="0" w:space="0" w:color="auto"/>
        <w:right w:val="none" w:sz="0" w:space="0" w:color="auto"/>
      </w:divBdr>
    </w:div>
    <w:div w:id="969016580">
      <w:bodyDiv w:val="1"/>
      <w:marLeft w:val="0"/>
      <w:marRight w:val="0"/>
      <w:marTop w:val="0"/>
      <w:marBottom w:val="0"/>
      <w:divBdr>
        <w:top w:val="none" w:sz="0" w:space="0" w:color="auto"/>
        <w:left w:val="none" w:sz="0" w:space="0" w:color="auto"/>
        <w:bottom w:val="none" w:sz="0" w:space="0" w:color="auto"/>
        <w:right w:val="none" w:sz="0" w:space="0" w:color="auto"/>
      </w:divBdr>
    </w:div>
    <w:div w:id="981231860">
      <w:bodyDiv w:val="1"/>
      <w:marLeft w:val="0"/>
      <w:marRight w:val="0"/>
      <w:marTop w:val="0"/>
      <w:marBottom w:val="0"/>
      <w:divBdr>
        <w:top w:val="none" w:sz="0" w:space="0" w:color="auto"/>
        <w:left w:val="none" w:sz="0" w:space="0" w:color="auto"/>
        <w:bottom w:val="none" w:sz="0" w:space="0" w:color="auto"/>
        <w:right w:val="none" w:sz="0" w:space="0" w:color="auto"/>
      </w:divBdr>
    </w:div>
    <w:div w:id="1012293739">
      <w:bodyDiv w:val="1"/>
      <w:marLeft w:val="0"/>
      <w:marRight w:val="0"/>
      <w:marTop w:val="0"/>
      <w:marBottom w:val="0"/>
      <w:divBdr>
        <w:top w:val="none" w:sz="0" w:space="0" w:color="auto"/>
        <w:left w:val="none" w:sz="0" w:space="0" w:color="auto"/>
        <w:bottom w:val="none" w:sz="0" w:space="0" w:color="auto"/>
        <w:right w:val="none" w:sz="0" w:space="0" w:color="auto"/>
      </w:divBdr>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
    <w:div w:id="1116606147">
      <w:bodyDiv w:val="1"/>
      <w:marLeft w:val="0"/>
      <w:marRight w:val="0"/>
      <w:marTop w:val="0"/>
      <w:marBottom w:val="0"/>
      <w:divBdr>
        <w:top w:val="none" w:sz="0" w:space="0" w:color="auto"/>
        <w:left w:val="none" w:sz="0" w:space="0" w:color="auto"/>
        <w:bottom w:val="none" w:sz="0" w:space="0" w:color="auto"/>
        <w:right w:val="none" w:sz="0" w:space="0" w:color="auto"/>
      </w:divBdr>
    </w:div>
    <w:div w:id="1217624883">
      <w:bodyDiv w:val="1"/>
      <w:marLeft w:val="0"/>
      <w:marRight w:val="0"/>
      <w:marTop w:val="0"/>
      <w:marBottom w:val="0"/>
      <w:divBdr>
        <w:top w:val="none" w:sz="0" w:space="0" w:color="auto"/>
        <w:left w:val="none" w:sz="0" w:space="0" w:color="auto"/>
        <w:bottom w:val="none" w:sz="0" w:space="0" w:color="auto"/>
        <w:right w:val="none" w:sz="0" w:space="0" w:color="auto"/>
      </w:divBdr>
    </w:div>
    <w:div w:id="1774016105">
      <w:bodyDiv w:val="1"/>
      <w:marLeft w:val="0"/>
      <w:marRight w:val="0"/>
      <w:marTop w:val="0"/>
      <w:marBottom w:val="0"/>
      <w:divBdr>
        <w:top w:val="none" w:sz="0" w:space="0" w:color="auto"/>
        <w:left w:val="none" w:sz="0" w:space="0" w:color="auto"/>
        <w:bottom w:val="none" w:sz="0" w:space="0" w:color="auto"/>
        <w:right w:val="none" w:sz="0" w:space="0" w:color="auto"/>
      </w:divBdr>
    </w:div>
    <w:div w:id="1807429228">
      <w:bodyDiv w:val="1"/>
      <w:marLeft w:val="0"/>
      <w:marRight w:val="0"/>
      <w:marTop w:val="0"/>
      <w:marBottom w:val="0"/>
      <w:divBdr>
        <w:top w:val="none" w:sz="0" w:space="0" w:color="auto"/>
        <w:left w:val="none" w:sz="0" w:space="0" w:color="auto"/>
        <w:bottom w:val="none" w:sz="0" w:space="0" w:color="auto"/>
        <w:right w:val="none" w:sz="0" w:space="0" w:color="auto"/>
      </w:divBdr>
    </w:div>
    <w:div w:id="21465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c\AppData\Local\Microsoft\Office\16.0\DTS\en-DK%7b11778244-AFFC-455B-BF13-3F62EED0FC4F%7d\%7bB961599F-2790-472C-80FE-91F8A1992FB3%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D992AC9ECF4AA3FAC2CFAB97024E" ma:contentTypeVersion="20" ma:contentTypeDescription="Create a new document." ma:contentTypeScope="" ma:versionID="6bc31465e92eb7b26b341c370d846e64">
  <xsd:schema xmlns:xsd="http://www.w3.org/2001/XMLSchema" xmlns:xs="http://www.w3.org/2001/XMLSchema" xmlns:p="http://schemas.microsoft.com/office/2006/metadata/properties" xmlns:ns1="http://schemas.microsoft.com/sharepoint/v3" xmlns:ns2="d0e3cdc6-b956-4352-97e6-d3aac35a1b3a" xmlns:ns3="97772e01-8cc2-4abb-a53d-ca272556b520" targetNamespace="http://schemas.microsoft.com/office/2006/metadata/properties" ma:root="true" ma:fieldsID="66797d5c0825fdedee28cd5953274359" ns1:_="" ns2:_="" ns3:_="">
    <xsd:import namespace="http://schemas.microsoft.com/sharepoint/v3"/>
    <xsd:import namespace="d0e3cdc6-b956-4352-97e6-d3aac35a1b3a"/>
    <xsd:import namespace="97772e01-8cc2-4abb-a53d-ca272556b5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3cdc6-b956-4352-97e6-d3aac35a1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cfda1f-45d3-436e-964d-5ccc58c60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72e01-8cc2-4abb-a53d-ca272556b5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8ea7ba-d93c-40e9-9823-665a6c916642}" ma:internalName="TaxCatchAll" ma:showField="CatchAllData" ma:web="97772e01-8cc2-4abb-a53d-ca272556b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7772e01-8cc2-4abb-a53d-ca272556b520" xsi:nil="true"/>
    <MediaServiceKeyPoints xmlns="d0e3cdc6-b956-4352-97e6-d3aac35a1b3a" xsi:nil="true"/>
    <lcf76f155ced4ddcb4097134ff3c332f xmlns="d0e3cdc6-b956-4352-97e6-d3aac35a1b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9833-0B03-446E-A015-621190C19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e3cdc6-b956-4352-97e6-d3aac35a1b3a"/>
    <ds:schemaRef ds:uri="97772e01-8cc2-4abb-a53d-ca272556b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B38D8-B3FA-4B87-9B05-3E7A9FF56607}">
  <ds:schemaRefs>
    <ds:schemaRef ds:uri="http://schemas.openxmlformats.org/officeDocument/2006/bibliography"/>
  </ds:schemaRefs>
</ds:datastoreItem>
</file>

<file path=customXml/itemProps3.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97772e01-8cc2-4abb-a53d-ca272556b520"/>
    <ds:schemaRef ds:uri="d0e3cdc6-b956-4352-97e6-d3aac35a1b3a"/>
  </ds:schemaRefs>
</ds:datastoreItem>
</file>

<file path=customXml/itemProps4.xml><?xml version="1.0" encoding="utf-8"?>
<ds:datastoreItem xmlns:ds="http://schemas.openxmlformats.org/officeDocument/2006/customXml" ds:itemID="{0616221F-4E30-43DF-A3F1-757BC7DC2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{B961599F-2790-472C-80FE-91F8A1992FB3}tf55871247_win32</Template>
  <TotalTime>0</TotalTime>
  <Pages>11</Pages>
  <Words>3291</Words>
  <Characters>19832</Characters>
  <Application>Microsoft Office Word</Application>
  <DocSecurity>0</DocSecurity>
  <Lines>431</Lines>
  <Paragraphs>289</Paragraphs>
  <ScaleCrop>false</ScaleCrop>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2025-02-26T16:49:00Z</dcterms:created>
  <dcterms:modified xsi:type="dcterms:W3CDTF">2025-02-26T16:58:00Z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0x01010031E7D992AC9ECF4AA3FAC2CFAB97024E</vt:lpwstr>
  </property>
  <property fmtid="{D5CDD505-2E9C-101B-9397-08002B2CF9AE}" pid="3" name="MediaServiceImageTags">
    <vt:lpwstr/>
  </property>
</Properties>
</file>